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517D" w14:textId="048445D9" w:rsidR="00034362" w:rsidRPr="004D0C85" w:rsidRDefault="00034362" w:rsidP="004420BB">
      <w:pPr>
        <w:pStyle w:val="Default"/>
        <w:ind w:left="567"/>
        <w:jc w:val="center"/>
        <w:rPr>
          <w:bCs/>
          <w:color w:val="auto"/>
        </w:rPr>
      </w:pPr>
      <w:r w:rsidRPr="004D0C85">
        <w:rPr>
          <w:bCs/>
          <w:color w:val="auto"/>
        </w:rPr>
        <w:t>AJÁNLATI NYILATKOZAT</w:t>
      </w:r>
    </w:p>
    <w:p w14:paraId="6BF1283C" w14:textId="77777777" w:rsidR="00A25A82" w:rsidRPr="004D0C85" w:rsidRDefault="00A25A82" w:rsidP="004420BB">
      <w:pPr>
        <w:pStyle w:val="Default"/>
        <w:ind w:left="567"/>
        <w:jc w:val="center"/>
        <w:rPr>
          <w:bCs/>
          <w:color w:val="auto"/>
          <w:sz w:val="22"/>
          <w:szCs w:val="22"/>
        </w:rPr>
      </w:pPr>
    </w:p>
    <w:p w14:paraId="393676DD" w14:textId="77777777" w:rsidR="00DC434A" w:rsidRPr="004D0C85" w:rsidRDefault="00DC434A" w:rsidP="004420BB">
      <w:pPr>
        <w:pStyle w:val="Default"/>
        <w:ind w:left="567"/>
        <w:jc w:val="center"/>
        <w:rPr>
          <w:bCs/>
          <w:color w:val="auto"/>
          <w:sz w:val="22"/>
          <w:szCs w:val="22"/>
        </w:rPr>
      </w:pPr>
    </w:p>
    <w:p w14:paraId="3262077B" w14:textId="4193FD41" w:rsidR="00313C95" w:rsidRPr="004D0C85" w:rsidRDefault="00313C95" w:rsidP="004D0C85">
      <w:pPr>
        <w:pStyle w:val="Default"/>
        <w:ind w:left="567"/>
        <w:rPr>
          <w:bCs/>
          <w:color w:val="auto"/>
          <w:sz w:val="22"/>
          <w:szCs w:val="22"/>
        </w:rPr>
      </w:pPr>
      <w:r w:rsidRPr="004D0C85">
        <w:rPr>
          <w:bCs/>
          <w:color w:val="auto"/>
          <w:sz w:val="22"/>
          <w:szCs w:val="22"/>
        </w:rPr>
        <w:t>Ajánlatkérő neve:</w:t>
      </w:r>
      <w:r w:rsidRPr="004D0C85">
        <w:rPr>
          <w:bCs/>
          <w:color w:val="auto"/>
          <w:sz w:val="22"/>
          <w:szCs w:val="22"/>
        </w:rPr>
        <w:tab/>
      </w:r>
      <w:r w:rsidRPr="004D0C85">
        <w:rPr>
          <w:bCs/>
          <w:color w:val="auto"/>
          <w:sz w:val="22"/>
          <w:szCs w:val="22"/>
        </w:rPr>
        <w:tab/>
      </w:r>
      <w:r w:rsidRPr="004D0C85">
        <w:rPr>
          <w:bCs/>
          <w:color w:val="auto"/>
          <w:sz w:val="22"/>
          <w:szCs w:val="22"/>
        </w:rPr>
        <w:tab/>
      </w:r>
      <w:r w:rsidR="001D130C">
        <w:rPr>
          <w:bCs/>
          <w:color w:val="auto"/>
          <w:sz w:val="22"/>
          <w:szCs w:val="22"/>
        </w:rPr>
        <w:t xml:space="preserve">Budapesti Sportszolgáltató Központ Nonprofit Kft. </w:t>
      </w:r>
    </w:p>
    <w:p w14:paraId="75C5D697" w14:textId="54637495" w:rsidR="00313C95" w:rsidRPr="004D0C85" w:rsidRDefault="00313C95" w:rsidP="004D0C85">
      <w:pPr>
        <w:pStyle w:val="Default"/>
        <w:ind w:left="567"/>
        <w:rPr>
          <w:bCs/>
          <w:color w:val="auto"/>
          <w:sz w:val="22"/>
          <w:szCs w:val="22"/>
        </w:rPr>
      </w:pPr>
      <w:r w:rsidRPr="004D0C85">
        <w:rPr>
          <w:bCs/>
          <w:color w:val="auto"/>
          <w:sz w:val="22"/>
          <w:szCs w:val="22"/>
        </w:rPr>
        <w:t>Ajánlatkérő címe:</w:t>
      </w:r>
      <w:r w:rsidRPr="004D0C85">
        <w:rPr>
          <w:bCs/>
          <w:color w:val="auto"/>
          <w:sz w:val="22"/>
          <w:szCs w:val="22"/>
        </w:rPr>
        <w:tab/>
      </w:r>
      <w:r w:rsidRPr="004D0C85">
        <w:rPr>
          <w:bCs/>
          <w:color w:val="auto"/>
          <w:sz w:val="22"/>
          <w:szCs w:val="22"/>
        </w:rPr>
        <w:tab/>
      </w:r>
      <w:r w:rsidRPr="004D0C85">
        <w:rPr>
          <w:bCs/>
          <w:color w:val="auto"/>
          <w:sz w:val="22"/>
          <w:szCs w:val="22"/>
        </w:rPr>
        <w:tab/>
      </w:r>
      <w:r w:rsidR="001D130C">
        <w:rPr>
          <w:bCs/>
          <w:color w:val="auto"/>
          <w:sz w:val="22"/>
          <w:szCs w:val="22"/>
        </w:rPr>
        <w:t xml:space="preserve">1146 Budapest, </w:t>
      </w:r>
      <w:proofErr w:type="spellStart"/>
      <w:r w:rsidR="001D130C">
        <w:rPr>
          <w:bCs/>
          <w:color w:val="auto"/>
          <w:sz w:val="22"/>
          <w:szCs w:val="22"/>
        </w:rPr>
        <w:t>Olof</w:t>
      </w:r>
      <w:proofErr w:type="spellEnd"/>
      <w:r w:rsidR="001D130C">
        <w:rPr>
          <w:bCs/>
          <w:color w:val="auto"/>
          <w:sz w:val="22"/>
          <w:szCs w:val="22"/>
        </w:rPr>
        <w:t xml:space="preserve"> </w:t>
      </w:r>
      <w:proofErr w:type="spellStart"/>
      <w:r w:rsidR="001D130C">
        <w:rPr>
          <w:bCs/>
          <w:color w:val="auto"/>
          <w:sz w:val="22"/>
          <w:szCs w:val="22"/>
        </w:rPr>
        <w:t>Palme</w:t>
      </w:r>
      <w:proofErr w:type="spellEnd"/>
      <w:r w:rsidR="001D130C">
        <w:rPr>
          <w:bCs/>
          <w:color w:val="auto"/>
          <w:sz w:val="22"/>
          <w:szCs w:val="22"/>
        </w:rPr>
        <w:t xml:space="preserve"> sétány 5. </w:t>
      </w:r>
    </w:p>
    <w:p w14:paraId="41C6680D" w14:textId="389D1D65" w:rsidR="00313C95" w:rsidRPr="004D0C85" w:rsidRDefault="00313C95" w:rsidP="004D0C85">
      <w:pPr>
        <w:pStyle w:val="Default"/>
        <w:ind w:left="567"/>
        <w:rPr>
          <w:bCs/>
          <w:color w:val="auto"/>
          <w:sz w:val="22"/>
          <w:szCs w:val="22"/>
        </w:rPr>
      </w:pPr>
      <w:r w:rsidRPr="004D0C85">
        <w:rPr>
          <w:bCs/>
          <w:color w:val="auto"/>
          <w:sz w:val="22"/>
          <w:szCs w:val="22"/>
        </w:rPr>
        <w:t xml:space="preserve">Ajánlatkérő adószáma: </w:t>
      </w:r>
      <w:r w:rsidRPr="004D0C85">
        <w:rPr>
          <w:bCs/>
          <w:color w:val="auto"/>
          <w:sz w:val="22"/>
          <w:szCs w:val="22"/>
        </w:rPr>
        <w:tab/>
      </w:r>
      <w:r w:rsidRPr="004D0C85">
        <w:rPr>
          <w:bCs/>
          <w:color w:val="auto"/>
          <w:sz w:val="22"/>
          <w:szCs w:val="22"/>
        </w:rPr>
        <w:tab/>
      </w:r>
      <w:r w:rsidRPr="004D0C85">
        <w:rPr>
          <w:bCs/>
          <w:color w:val="auto"/>
          <w:sz w:val="22"/>
          <w:szCs w:val="22"/>
        </w:rPr>
        <w:tab/>
      </w:r>
      <w:r w:rsidR="001D130C" w:rsidRPr="001D130C">
        <w:rPr>
          <w:bCs/>
          <w:color w:val="auto"/>
          <w:sz w:val="22"/>
          <w:szCs w:val="22"/>
        </w:rPr>
        <w:t>25352050-2-42</w:t>
      </w:r>
    </w:p>
    <w:p w14:paraId="739284AD" w14:textId="77777777" w:rsidR="00313C95" w:rsidRPr="004D0C85" w:rsidRDefault="00313C95" w:rsidP="004D0C85">
      <w:pPr>
        <w:pStyle w:val="Default"/>
        <w:ind w:left="567"/>
        <w:rPr>
          <w:bCs/>
          <w:color w:val="auto"/>
          <w:sz w:val="22"/>
          <w:szCs w:val="22"/>
        </w:rPr>
      </w:pPr>
    </w:p>
    <w:p w14:paraId="56F8C566" w14:textId="77777777" w:rsidR="00313C95" w:rsidRPr="004D0C85" w:rsidRDefault="00313C95" w:rsidP="004D0C85">
      <w:pPr>
        <w:pStyle w:val="Default"/>
        <w:ind w:left="567"/>
        <w:rPr>
          <w:bCs/>
          <w:color w:val="auto"/>
          <w:sz w:val="22"/>
          <w:szCs w:val="22"/>
        </w:rPr>
      </w:pPr>
    </w:p>
    <w:p w14:paraId="20B9D145" w14:textId="5899DBA2" w:rsidR="00313C95" w:rsidRPr="004D0C85" w:rsidRDefault="00313C95" w:rsidP="004D0C85">
      <w:pPr>
        <w:pStyle w:val="Default"/>
        <w:ind w:left="567"/>
        <w:rPr>
          <w:bCs/>
          <w:color w:val="auto"/>
          <w:sz w:val="22"/>
          <w:szCs w:val="22"/>
        </w:rPr>
      </w:pPr>
      <w:r w:rsidRPr="004D0C85">
        <w:rPr>
          <w:bCs/>
          <w:color w:val="auto"/>
          <w:sz w:val="22"/>
          <w:szCs w:val="22"/>
        </w:rPr>
        <w:t>Ajánlattevő neve:</w:t>
      </w:r>
      <w:r w:rsidRPr="004D0C85">
        <w:rPr>
          <w:bCs/>
          <w:color w:val="auto"/>
          <w:sz w:val="22"/>
          <w:szCs w:val="22"/>
        </w:rPr>
        <w:tab/>
      </w:r>
      <w:r w:rsidRPr="004D0C85">
        <w:rPr>
          <w:bCs/>
          <w:color w:val="auto"/>
          <w:sz w:val="22"/>
          <w:szCs w:val="22"/>
        </w:rPr>
        <w:tab/>
      </w:r>
      <w:r w:rsidRPr="004D0C85">
        <w:rPr>
          <w:bCs/>
          <w:color w:val="auto"/>
          <w:sz w:val="22"/>
          <w:szCs w:val="22"/>
        </w:rPr>
        <w:tab/>
      </w:r>
      <w:r w:rsidR="00C77184">
        <w:rPr>
          <w:bCs/>
          <w:color w:val="auto"/>
          <w:sz w:val="22"/>
          <w:szCs w:val="22"/>
        </w:rPr>
        <w:tab/>
      </w:r>
      <w:r w:rsidRPr="004D0C85">
        <w:rPr>
          <w:bCs/>
          <w:color w:val="auto"/>
          <w:sz w:val="22"/>
          <w:szCs w:val="22"/>
        </w:rPr>
        <w:t>………………</w:t>
      </w:r>
    </w:p>
    <w:p w14:paraId="139DF72C" w14:textId="77777777" w:rsidR="00313C95" w:rsidRPr="004D0C85" w:rsidRDefault="00313C95" w:rsidP="004D0C85">
      <w:pPr>
        <w:pStyle w:val="Default"/>
        <w:ind w:left="567"/>
        <w:rPr>
          <w:bCs/>
          <w:color w:val="auto"/>
          <w:sz w:val="22"/>
          <w:szCs w:val="22"/>
        </w:rPr>
      </w:pPr>
      <w:r w:rsidRPr="004D0C85">
        <w:rPr>
          <w:bCs/>
          <w:color w:val="auto"/>
          <w:sz w:val="22"/>
          <w:szCs w:val="22"/>
        </w:rPr>
        <w:t xml:space="preserve">Ajánlattevő székhelye: </w:t>
      </w:r>
      <w:r w:rsidRPr="004D0C85">
        <w:rPr>
          <w:bCs/>
          <w:color w:val="auto"/>
          <w:sz w:val="22"/>
          <w:szCs w:val="22"/>
        </w:rPr>
        <w:tab/>
      </w:r>
      <w:r w:rsidRPr="004D0C85">
        <w:rPr>
          <w:bCs/>
          <w:color w:val="auto"/>
          <w:sz w:val="22"/>
          <w:szCs w:val="22"/>
        </w:rPr>
        <w:tab/>
      </w:r>
      <w:r w:rsidRPr="004D0C85">
        <w:rPr>
          <w:bCs/>
          <w:color w:val="auto"/>
          <w:sz w:val="22"/>
          <w:szCs w:val="22"/>
        </w:rPr>
        <w:tab/>
        <w:t>………………</w:t>
      </w:r>
    </w:p>
    <w:p w14:paraId="2E2001D1" w14:textId="77777777" w:rsidR="00313C95" w:rsidRPr="004D0C85" w:rsidRDefault="00313C95" w:rsidP="004D0C85">
      <w:pPr>
        <w:pStyle w:val="Default"/>
        <w:ind w:left="567"/>
        <w:rPr>
          <w:bCs/>
          <w:color w:val="auto"/>
          <w:sz w:val="22"/>
          <w:szCs w:val="22"/>
        </w:rPr>
      </w:pPr>
      <w:r w:rsidRPr="004D0C85">
        <w:rPr>
          <w:bCs/>
          <w:color w:val="auto"/>
          <w:sz w:val="22"/>
          <w:szCs w:val="22"/>
        </w:rPr>
        <w:t>Ajánlattevő adószáma:</w:t>
      </w:r>
      <w:r w:rsidRPr="004D0C85">
        <w:rPr>
          <w:bCs/>
          <w:color w:val="auto"/>
          <w:sz w:val="22"/>
          <w:szCs w:val="22"/>
        </w:rPr>
        <w:tab/>
      </w:r>
      <w:r w:rsidRPr="004D0C85">
        <w:rPr>
          <w:bCs/>
          <w:color w:val="auto"/>
          <w:sz w:val="22"/>
          <w:szCs w:val="22"/>
        </w:rPr>
        <w:tab/>
      </w:r>
      <w:r w:rsidRPr="004D0C85">
        <w:rPr>
          <w:bCs/>
          <w:color w:val="auto"/>
          <w:sz w:val="22"/>
          <w:szCs w:val="22"/>
        </w:rPr>
        <w:tab/>
        <w:t>………………</w:t>
      </w:r>
    </w:p>
    <w:p w14:paraId="1CF2768F" w14:textId="77777777" w:rsidR="00313C95" w:rsidRPr="004D0C85" w:rsidRDefault="00313C95" w:rsidP="004D0C85">
      <w:pPr>
        <w:pStyle w:val="Default"/>
        <w:ind w:left="567"/>
        <w:rPr>
          <w:bCs/>
          <w:color w:val="auto"/>
          <w:sz w:val="22"/>
          <w:szCs w:val="22"/>
        </w:rPr>
      </w:pPr>
      <w:r w:rsidRPr="004D0C85">
        <w:rPr>
          <w:bCs/>
          <w:color w:val="auto"/>
          <w:sz w:val="22"/>
          <w:szCs w:val="22"/>
        </w:rPr>
        <w:t>Kapcsolattartó neve:</w:t>
      </w:r>
      <w:r w:rsidRPr="004D0C85">
        <w:rPr>
          <w:bCs/>
          <w:color w:val="auto"/>
          <w:sz w:val="22"/>
          <w:szCs w:val="22"/>
        </w:rPr>
        <w:tab/>
      </w:r>
      <w:r w:rsidRPr="004D0C85">
        <w:rPr>
          <w:bCs/>
          <w:color w:val="auto"/>
          <w:sz w:val="22"/>
          <w:szCs w:val="22"/>
        </w:rPr>
        <w:tab/>
      </w:r>
      <w:r w:rsidRPr="004D0C85">
        <w:rPr>
          <w:bCs/>
          <w:color w:val="auto"/>
          <w:sz w:val="22"/>
          <w:szCs w:val="22"/>
        </w:rPr>
        <w:tab/>
        <w:t>………………</w:t>
      </w:r>
    </w:p>
    <w:p w14:paraId="1CBB184E" w14:textId="77777777" w:rsidR="00313C95" w:rsidRPr="004D0C85" w:rsidRDefault="00313C95" w:rsidP="004D0C85">
      <w:pPr>
        <w:pStyle w:val="Default"/>
        <w:ind w:left="567"/>
        <w:rPr>
          <w:bCs/>
          <w:color w:val="auto"/>
          <w:sz w:val="22"/>
          <w:szCs w:val="22"/>
        </w:rPr>
      </w:pPr>
      <w:r w:rsidRPr="004D0C85">
        <w:rPr>
          <w:bCs/>
          <w:color w:val="auto"/>
          <w:sz w:val="22"/>
          <w:szCs w:val="22"/>
        </w:rPr>
        <w:t>Telefon:</w:t>
      </w:r>
      <w:r w:rsidRPr="004D0C85">
        <w:rPr>
          <w:bCs/>
          <w:color w:val="auto"/>
          <w:sz w:val="22"/>
          <w:szCs w:val="22"/>
        </w:rPr>
        <w:tab/>
      </w:r>
      <w:r w:rsidRPr="004D0C85">
        <w:rPr>
          <w:bCs/>
          <w:color w:val="auto"/>
          <w:sz w:val="22"/>
          <w:szCs w:val="22"/>
        </w:rPr>
        <w:tab/>
      </w:r>
      <w:r w:rsidRPr="004D0C85">
        <w:rPr>
          <w:bCs/>
          <w:color w:val="auto"/>
          <w:sz w:val="22"/>
          <w:szCs w:val="22"/>
        </w:rPr>
        <w:tab/>
      </w:r>
      <w:r w:rsidRPr="004D0C85">
        <w:rPr>
          <w:bCs/>
          <w:color w:val="auto"/>
          <w:sz w:val="22"/>
          <w:szCs w:val="22"/>
        </w:rPr>
        <w:tab/>
      </w:r>
      <w:r w:rsidRPr="004D0C85">
        <w:rPr>
          <w:bCs/>
          <w:color w:val="auto"/>
          <w:sz w:val="22"/>
          <w:szCs w:val="22"/>
        </w:rPr>
        <w:tab/>
        <w:t>………………</w:t>
      </w:r>
    </w:p>
    <w:p w14:paraId="39E94863" w14:textId="50A01F55" w:rsidR="00313C95" w:rsidRPr="004D0C85" w:rsidRDefault="00313C95" w:rsidP="004D0C85">
      <w:pPr>
        <w:pStyle w:val="Default"/>
        <w:ind w:left="567"/>
        <w:rPr>
          <w:bCs/>
          <w:color w:val="auto"/>
          <w:sz w:val="22"/>
          <w:szCs w:val="22"/>
        </w:rPr>
      </w:pPr>
      <w:r w:rsidRPr="004D0C85">
        <w:rPr>
          <w:bCs/>
          <w:color w:val="auto"/>
          <w:sz w:val="22"/>
          <w:szCs w:val="22"/>
        </w:rPr>
        <w:t>E-mail:</w:t>
      </w:r>
      <w:r w:rsidRPr="004D0C85">
        <w:rPr>
          <w:bCs/>
          <w:color w:val="auto"/>
          <w:sz w:val="22"/>
          <w:szCs w:val="22"/>
        </w:rPr>
        <w:tab/>
      </w:r>
      <w:r w:rsidRPr="004D0C85">
        <w:rPr>
          <w:bCs/>
          <w:color w:val="auto"/>
          <w:sz w:val="22"/>
          <w:szCs w:val="22"/>
        </w:rPr>
        <w:tab/>
      </w:r>
      <w:r w:rsidRPr="004D0C85">
        <w:rPr>
          <w:bCs/>
          <w:color w:val="auto"/>
          <w:sz w:val="22"/>
          <w:szCs w:val="22"/>
        </w:rPr>
        <w:tab/>
      </w:r>
      <w:r w:rsidRPr="004D0C85">
        <w:rPr>
          <w:bCs/>
          <w:color w:val="auto"/>
          <w:sz w:val="22"/>
          <w:szCs w:val="22"/>
        </w:rPr>
        <w:tab/>
      </w:r>
      <w:r w:rsidRPr="004D0C85">
        <w:rPr>
          <w:bCs/>
          <w:color w:val="auto"/>
          <w:sz w:val="22"/>
          <w:szCs w:val="22"/>
        </w:rPr>
        <w:tab/>
        <w:t>………………</w:t>
      </w:r>
    </w:p>
    <w:p w14:paraId="72555699" w14:textId="77777777" w:rsidR="00DC434A" w:rsidRPr="004D0C85" w:rsidRDefault="00DC434A" w:rsidP="004420BB">
      <w:pPr>
        <w:pStyle w:val="Default"/>
        <w:ind w:left="567"/>
        <w:jc w:val="center"/>
        <w:rPr>
          <w:bCs/>
          <w:color w:val="auto"/>
          <w:sz w:val="22"/>
          <w:szCs w:val="22"/>
        </w:rPr>
      </w:pPr>
    </w:p>
    <w:p w14:paraId="1DA18182" w14:textId="18D42D54" w:rsidR="00034362" w:rsidRPr="004D0C85" w:rsidRDefault="00034362" w:rsidP="004420BB">
      <w:pPr>
        <w:pStyle w:val="Default"/>
        <w:ind w:left="567"/>
        <w:jc w:val="center"/>
        <w:rPr>
          <w:bCs/>
          <w:color w:val="auto"/>
          <w:sz w:val="22"/>
          <w:szCs w:val="22"/>
        </w:rPr>
      </w:pPr>
      <w:r w:rsidRPr="004D0C85">
        <w:rPr>
          <w:bCs/>
          <w:color w:val="auto"/>
          <w:sz w:val="22"/>
          <w:szCs w:val="22"/>
        </w:rPr>
        <w:t>„</w:t>
      </w:r>
      <w:r w:rsidR="009F0745" w:rsidRPr="004D0C85">
        <w:rPr>
          <w:b/>
          <w:bCs/>
          <w:color w:val="auto"/>
          <w:sz w:val="22"/>
          <w:szCs w:val="22"/>
        </w:rPr>
        <w:t xml:space="preserve">Ajánlatkérés </w:t>
      </w:r>
      <w:r w:rsidR="001D130C">
        <w:rPr>
          <w:b/>
          <w:bCs/>
          <w:color w:val="auto"/>
          <w:sz w:val="22"/>
          <w:szCs w:val="22"/>
        </w:rPr>
        <w:t xml:space="preserve">a BSK </w:t>
      </w:r>
      <w:proofErr w:type="spellStart"/>
      <w:r w:rsidR="001D130C">
        <w:rPr>
          <w:b/>
          <w:bCs/>
          <w:color w:val="auto"/>
          <w:sz w:val="22"/>
          <w:szCs w:val="22"/>
        </w:rPr>
        <w:t>Nk</w:t>
      </w:r>
      <w:r w:rsidR="009F0745" w:rsidRPr="004D0C85">
        <w:rPr>
          <w:b/>
          <w:bCs/>
          <w:color w:val="auto"/>
          <w:sz w:val="22"/>
          <w:szCs w:val="22"/>
        </w:rPr>
        <w:t>ft</w:t>
      </w:r>
      <w:proofErr w:type="spellEnd"/>
      <w:r w:rsidR="009F0745" w:rsidRPr="004D0C85">
        <w:rPr>
          <w:b/>
          <w:bCs/>
          <w:color w:val="auto"/>
          <w:sz w:val="22"/>
          <w:szCs w:val="22"/>
        </w:rPr>
        <w:t>. könyvvizsgálói feladatainak ellátására</w:t>
      </w:r>
      <w:r w:rsidRPr="004D0C85">
        <w:rPr>
          <w:bCs/>
          <w:color w:val="auto"/>
          <w:sz w:val="22"/>
          <w:szCs w:val="22"/>
        </w:rPr>
        <w:t>” tárgy</w:t>
      </w:r>
      <w:r w:rsidR="00986955" w:rsidRPr="004D0C85">
        <w:rPr>
          <w:bCs/>
          <w:color w:val="auto"/>
          <w:sz w:val="22"/>
          <w:szCs w:val="22"/>
        </w:rPr>
        <w:t>ban</w:t>
      </w:r>
    </w:p>
    <w:p w14:paraId="57F20781" w14:textId="77777777" w:rsidR="00727B11" w:rsidRPr="004D0C85" w:rsidRDefault="00727B11" w:rsidP="004420BB">
      <w:pPr>
        <w:pStyle w:val="Default"/>
        <w:ind w:left="567"/>
        <w:jc w:val="center"/>
        <w:rPr>
          <w:bCs/>
          <w:color w:val="auto"/>
          <w:sz w:val="22"/>
          <w:szCs w:val="22"/>
        </w:rPr>
      </w:pPr>
    </w:p>
    <w:tbl>
      <w:tblPr>
        <w:tblW w:w="885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2"/>
        <w:gridCol w:w="2136"/>
        <w:gridCol w:w="2136"/>
        <w:gridCol w:w="2136"/>
      </w:tblGrid>
      <w:tr w:rsidR="001A3C26" w:rsidRPr="004D0C85" w14:paraId="1C3EC318" w14:textId="77777777" w:rsidTr="001F06EE">
        <w:trPr>
          <w:trHeight w:val="567"/>
        </w:trPr>
        <w:tc>
          <w:tcPr>
            <w:tcW w:w="2442" w:type="dxa"/>
            <w:shd w:val="clear" w:color="auto" w:fill="BFBFBF"/>
            <w:vAlign w:val="center"/>
          </w:tcPr>
          <w:p w14:paraId="46F10E2E" w14:textId="77777777" w:rsidR="001A3C26" w:rsidRPr="004D0C85" w:rsidRDefault="001A3C26" w:rsidP="001F06EE">
            <w:pPr>
              <w:jc w:val="center"/>
              <w:rPr>
                <w:rFonts w:eastAsia="Lucida Sans"/>
                <w:b/>
                <w:color w:val="000000"/>
                <w:sz w:val="22"/>
                <w:szCs w:val="22"/>
              </w:rPr>
            </w:pPr>
            <w:r w:rsidRPr="004D0C85">
              <w:rPr>
                <w:rFonts w:eastAsia="Lucida Sans"/>
                <w:b/>
                <w:color w:val="000000"/>
                <w:sz w:val="22"/>
                <w:szCs w:val="22"/>
              </w:rPr>
              <w:t>Megnevezés</w:t>
            </w:r>
          </w:p>
        </w:tc>
        <w:tc>
          <w:tcPr>
            <w:tcW w:w="2136" w:type="dxa"/>
            <w:shd w:val="clear" w:color="auto" w:fill="BFBFBF"/>
            <w:vAlign w:val="center"/>
          </w:tcPr>
          <w:p w14:paraId="28B9C604" w14:textId="21B15473" w:rsidR="001A3C26" w:rsidRPr="004D0C85" w:rsidRDefault="001A3C26" w:rsidP="001F06EE">
            <w:pPr>
              <w:jc w:val="center"/>
              <w:rPr>
                <w:rFonts w:eastAsia="Lucida Sans"/>
                <w:b/>
                <w:color w:val="000000"/>
                <w:sz w:val="22"/>
                <w:szCs w:val="22"/>
              </w:rPr>
            </w:pPr>
            <w:r w:rsidRPr="004D0C85">
              <w:rPr>
                <w:rFonts w:eastAsia="Lucida Sans"/>
                <w:b/>
                <w:color w:val="000000"/>
                <w:sz w:val="22"/>
                <w:szCs w:val="22"/>
              </w:rPr>
              <w:t>Nettó ár (Ft/év)</w:t>
            </w:r>
            <w:r w:rsidRPr="004D0C85">
              <w:rPr>
                <w:rFonts w:eastAsia="Lucida Sans"/>
                <w:b/>
                <w:color w:val="000000"/>
                <w:sz w:val="22"/>
                <w:szCs w:val="22"/>
                <w:vertAlign w:val="superscript"/>
              </w:rPr>
              <w:t xml:space="preserve"> </w:t>
            </w:r>
          </w:p>
        </w:tc>
        <w:tc>
          <w:tcPr>
            <w:tcW w:w="2136" w:type="dxa"/>
            <w:shd w:val="clear" w:color="auto" w:fill="BFBFBF"/>
            <w:vAlign w:val="center"/>
          </w:tcPr>
          <w:p w14:paraId="79EE4FFB" w14:textId="1A013CE7" w:rsidR="001A3C26" w:rsidRPr="004D0C85" w:rsidRDefault="001A3C26" w:rsidP="001F06EE">
            <w:pPr>
              <w:jc w:val="center"/>
              <w:rPr>
                <w:rFonts w:eastAsia="Lucida Sans"/>
                <w:bCs/>
                <w:color w:val="000000"/>
                <w:sz w:val="22"/>
                <w:szCs w:val="22"/>
              </w:rPr>
            </w:pPr>
            <w:r w:rsidRPr="004D0C85">
              <w:rPr>
                <w:rFonts w:eastAsia="Lucida Sans"/>
                <w:bCs/>
                <w:color w:val="000000"/>
                <w:sz w:val="22"/>
                <w:szCs w:val="22"/>
              </w:rPr>
              <w:t>ÁFA (Ft/év)</w:t>
            </w:r>
            <w:r w:rsidRPr="004D0C85">
              <w:rPr>
                <w:rFonts w:eastAsia="Lucida Sans"/>
                <w:bCs/>
                <w:color w:val="000000"/>
                <w:sz w:val="22"/>
                <w:szCs w:val="22"/>
                <w:vertAlign w:val="superscript"/>
              </w:rPr>
              <w:t xml:space="preserve"> </w:t>
            </w:r>
          </w:p>
        </w:tc>
        <w:tc>
          <w:tcPr>
            <w:tcW w:w="2136" w:type="dxa"/>
            <w:shd w:val="clear" w:color="auto" w:fill="BFBFBF"/>
            <w:vAlign w:val="center"/>
          </w:tcPr>
          <w:p w14:paraId="467F49CB" w14:textId="12CBBFAB" w:rsidR="001A3C26" w:rsidRPr="004D0C85" w:rsidRDefault="001A3C26" w:rsidP="001F06EE">
            <w:pPr>
              <w:jc w:val="center"/>
              <w:rPr>
                <w:rFonts w:eastAsia="Lucida Sans"/>
                <w:bCs/>
                <w:color w:val="000000"/>
                <w:sz w:val="22"/>
                <w:szCs w:val="22"/>
              </w:rPr>
            </w:pPr>
            <w:r w:rsidRPr="004D0C85">
              <w:rPr>
                <w:rFonts w:eastAsia="Lucida Sans"/>
                <w:bCs/>
                <w:color w:val="000000"/>
                <w:sz w:val="22"/>
                <w:szCs w:val="22"/>
              </w:rPr>
              <w:t>Bruttó ár (Ft/év)</w:t>
            </w:r>
            <w:r w:rsidRPr="004D0C85">
              <w:rPr>
                <w:rFonts w:eastAsia="Lucida Sans"/>
                <w:bCs/>
                <w:color w:val="000000"/>
                <w:sz w:val="22"/>
                <w:szCs w:val="22"/>
                <w:vertAlign w:val="superscript"/>
              </w:rPr>
              <w:t xml:space="preserve"> </w:t>
            </w:r>
          </w:p>
        </w:tc>
      </w:tr>
      <w:tr w:rsidR="001A3C26" w:rsidRPr="004D0C85" w14:paraId="2045873B" w14:textId="77777777" w:rsidTr="001F06EE">
        <w:trPr>
          <w:trHeight w:val="567"/>
        </w:trPr>
        <w:tc>
          <w:tcPr>
            <w:tcW w:w="2442" w:type="dxa"/>
            <w:tcBorders>
              <w:bottom w:val="single" w:sz="4" w:space="0" w:color="000000"/>
            </w:tcBorders>
            <w:shd w:val="clear" w:color="auto" w:fill="auto"/>
            <w:vAlign w:val="center"/>
          </w:tcPr>
          <w:p w14:paraId="2ECF3B19" w14:textId="06190F52" w:rsidR="001A3C26" w:rsidRPr="004D0C85" w:rsidRDefault="001A3C26" w:rsidP="001F06EE">
            <w:pPr>
              <w:jc w:val="center"/>
              <w:rPr>
                <w:rFonts w:eastAsia="Lucida Sans"/>
                <w:b/>
                <w:bCs/>
                <w:color w:val="000000"/>
                <w:sz w:val="22"/>
                <w:szCs w:val="22"/>
              </w:rPr>
            </w:pPr>
            <w:r w:rsidRPr="004D0C85">
              <w:rPr>
                <w:rFonts w:eastAsia="Lucida Sans"/>
                <w:b/>
                <w:bCs/>
                <w:color w:val="000000"/>
                <w:sz w:val="22"/>
                <w:szCs w:val="22"/>
              </w:rPr>
              <w:t>Nettó megbízási díj</w:t>
            </w:r>
          </w:p>
        </w:tc>
        <w:tc>
          <w:tcPr>
            <w:tcW w:w="2136" w:type="dxa"/>
            <w:tcBorders>
              <w:bottom w:val="single" w:sz="4" w:space="0" w:color="000000"/>
            </w:tcBorders>
            <w:shd w:val="clear" w:color="auto" w:fill="auto"/>
            <w:vAlign w:val="center"/>
          </w:tcPr>
          <w:p w14:paraId="5F1AFD94" w14:textId="77777777" w:rsidR="001A3C26" w:rsidRPr="004D0C85" w:rsidRDefault="001A3C26" w:rsidP="001F06EE">
            <w:pPr>
              <w:jc w:val="center"/>
              <w:rPr>
                <w:rFonts w:eastAsia="Lucida Sans"/>
                <w:b/>
                <w:bCs/>
                <w:color w:val="000000"/>
                <w:sz w:val="22"/>
                <w:szCs w:val="22"/>
              </w:rPr>
            </w:pPr>
          </w:p>
        </w:tc>
        <w:tc>
          <w:tcPr>
            <w:tcW w:w="2136" w:type="dxa"/>
            <w:tcBorders>
              <w:bottom w:val="single" w:sz="4" w:space="0" w:color="000000"/>
            </w:tcBorders>
            <w:shd w:val="clear" w:color="auto" w:fill="auto"/>
            <w:vAlign w:val="center"/>
          </w:tcPr>
          <w:p w14:paraId="297F0C41" w14:textId="77777777" w:rsidR="001A3C26" w:rsidRPr="004D0C85" w:rsidRDefault="001A3C26" w:rsidP="001F06EE">
            <w:pPr>
              <w:jc w:val="center"/>
              <w:rPr>
                <w:rFonts w:eastAsia="Lucida Sans"/>
                <w:b/>
                <w:bCs/>
                <w:color w:val="000000"/>
                <w:sz w:val="22"/>
                <w:szCs w:val="22"/>
              </w:rPr>
            </w:pPr>
          </w:p>
        </w:tc>
        <w:tc>
          <w:tcPr>
            <w:tcW w:w="2136" w:type="dxa"/>
            <w:tcBorders>
              <w:bottom w:val="single" w:sz="4" w:space="0" w:color="000000"/>
            </w:tcBorders>
            <w:shd w:val="clear" w:color="auto" w:fill="auto"/>
            <w:vAlign w:val="center"/>
          </w:tcPr>
          <w:p w14:paraId="0A05EC43" w14:textId="77777777" w:rsidR="001A3C26" w:rsidRPr="004D0C85" w:rsidRDefault="001A3C26" w:rsidP="001F06EE">
            <w:pPr>
              <w:jc w:val="center"/>
              <w:rPr>
                <w:rFonts w:eastAsia="Lucida Sans"/>
                <w:b/>
                <w:bCs/>
                <w:color w:val="000000"/>
                <w:sz w:val="22"/>
                <w:szCs w:val="22"/>
              </w:rPr>
            </w:pPr>
          </w:p>
        </w:tc>
      </w:tr>
    </w:tbl>
    <w:p w14:paraId="7B16D14D" w14:textId="77777777" w:rsidR="00727B11" w:rsidRDefault="00727B11" w:rsidP="004420BB">
      <w:pPr>
        <w:pStyle w:val="Default"/>
        <w:ind w:left="567"/>
        <w:jc w:val="center"/>
        <w:rPr>
          <w:bCs/>
          <w:color w:val="auto"/>
          <w:sz w:val="28"/>
          <w:szCs w:val="28"/>
        </w:rPr>
      </w:pPr>
    </w:p>
    <w:p w14:paraId="5E66B971" w14:textId="7302A992" w:rsidR="00F025F4" w:rsidRPr="002C2333" w:rsidRDefault="00F025F4" w:rsidP="004420BB">
      <w:pPr>
        <w:pStyle w:val="Default"/>
        <w:ind w:left="567"/>
        <w:jc w:val="center"/>
        <w:rPr>
          <w:b/>
          <w:color w:val="auto"/>
          <w:sz w:val="22"/>
          <w:szCs w:val="22"/>
        </w:rPr>
      </w:pPr>
      <w:r w:rsidRPr="002C2333">
        <w:rPr>
          <w:b/>
          <w:color w:val="auto"/>
          <w:sz w:val="22"/>
          <w:szCs w:val="22"/>
        </w:rPr>
        <w:t>Referenciák – könyvvizsgálói megbízások közhasznú gazdasági társaságoknál az elmúlt 5 évben</w:t>
      </w:r>
    </w:p>
    <w:p w14:paraId="6C0E0233" w14:textId="77777777" w:rsidR="00F025F4" w:rsidRPr="002C2333" w:rsidRDefault="00F025F4" w:rsidP="004420BB">
      <w:pPr>
        <w:pStyle w:val="Default"/>
        <w:ind w:left="567"/>
        <w:jc w:val="center"/>
        <w:rPr>
          <w:bCs/>
          <w:color w:val="auto"/>
          <w:sz w:val="22"/>
          <w:szCs w:val="22"/>
        </w:rPr>
      </w:pPr>
    </w:p>
    <w:tbl>
      <w:tblPr>
        <w:tblStyle w:val="Rcsostblzat"/>
        <w:tblW w:w="0" w:type="auto"/>
        <w:tblInd w:w="392" w:type="dxa"/>
        <w:tblLook w:val="04A0" w:firstRow="1" w:lastRow="0" w:firstColumn="1" w:lastColumn="0" w:noHBand="0" w:noVBand="1"/>
      </w:tblPr>
      <w:tblGrid>
        <w:gridCol w:w="833"/>
        <w:gridCol w:w="4538"/>
        <w:gridCol w:w="3296"/>
      </w:tblGrid>
      <w:tr w:rsidR="00F025F4" w:rsidRPr="002C2333" w14:paraId="0CEF448F" w14:textId="77777777" w:rsidTr="002C2333">
        <w:tc>
          <w:tcPr>
            <w:tcW w:w="850" w:type="dxa"/>
            <w:shd w:val="clear" w:color="auto" w:fill="D9D9D9" w:themeFill="background1" w:themeFillShade="D9"/>
          </w:tcPr>
          <w:p w14:paraId="177CC2E6" w14:textId="77777777" w:rsidR="00F025F4" w:rsidRDefault="00F025F4" w:rsidP="004420BB">
            <w:pPr>
              <w:pStyle w:val="Default"/>
              <w:jc w:val="center"/>
              <w:rPr>
                <w:b/>
                <w:color w:val="auto"/>
                <w:sz w:val="22"/>
                <w:szCs w:val="22"/>
              </w:rPr>
            </w:pPr>
          </w:p>
          <w:p w14:paraId="4E0EB3BD" w14:textId="77777777" w:rsidR="002C2333" w:rsidRPr="002C2333" w:rsidRDefault="002C2333" w:rsidP="004420BB">
            <w:pPr>
              <w:pStyle w:val="Default"/>
              <w:jc w:val="center"/>
              <w:rPr>
                <w:b/>
                <w:color w:val="auto"/>
                <w:sz w:val="22"/>
                <w:szCs w:val="22"/>
              </w:rPr>
            </w:pPr>
          </w:p>
        </w:tc>
        <w:tc>
          <w:tcPr>
            <w:tcW w:w="4678" w:type="dxa"/>
            <w:shd w:val="clear" w:color="auto" w:fill="D9D9D9" w:themeFill="background1" w:themeFillShade="D9"/>
          </w:tcPr>
          <w:p w14:paraId="16876801" w14:textId="77777777" w:rsidR="00F025F4" w:rsidRDefault="00F025F4" w:rsidP="004420BB">
            <w:pPr>
              <w:pStyle w:val="Default"/>
              <w:jc w:val="center"/>
              <w:rPr>
                <w:b/>
                <w:color w:val="auto"/>
                <w:sz w:val="22"/>
                <w:szCs w:val="22"/>
              </w:rPr>
            </w:pPr>
            <w:r w:rsidRPr="002C2333">
              <w:rPr>
                <w:b/>
                <w:color w:val="auto"/>
                <w:sz w:val="22"/>
                <w:szCs w:val="22"/>
              </w:rPr>
              <w:t>A közhasznú társaság neve</w:t>
            </w:r>
          </w:p>
          <w:p w14:paraId="25122869" w14:textId="7D41E702" w:rsidR="002C2333" w:rsidRPr="002C2333" w:rsidRDefault="002C2333" w:rsidP="004420BB">
            <w:pPr>
              <w:pStyle w:val="Default"/>
              <w:jc w:val="center"/>
              <w:rPr>
                <w:b/>
                <w:color w:val="auto"/>
                <w:sz w:val="22"/>
                <w:szCs w:val="22"/>
              </w:rPr>
            </w:pPr>
          </w:p>
        </w:tc>
        <w:tc>
          <w:tcPr>
            <w:tcW w:w="3365" w:type="dxa"/>
            <w:shd w:val="clear" w:color="auto" w:fill="D9D9D9" w:themeFill="background1" w:themeFillShade="D9"/>
          </w:tcPr>
          <w:p w14:paraId="44A51A50" w14:textId="41F1A711" w:rsidR="00F025F4" w:rsidRPr="002C2333" w:rsidRDefault="00F025F4" w:rsidP="004420BB">
            <w:pPr>
              <w:pStyle w:val="Default"/>
              <w:jc w:val="center"/>
              <w:rPr>
                <w:b/>
                <w:color w:val="auto"/>
                <w:sz w:val="22"/>
                <w:szCs w:val="22"/>
              </w:rPr>
            </w:pPr>
            <w:r w:rsidRPr="002C2333">
              <w:rPr>
                <w:b/>
                <w:color w:val="auto"/>
                <w:sz w:val="22"/>
                <w:szCs w:val="22"/>
              </w:rPr>
              <w:t>Könyvvizsgálói tevékenység ellátásának éve(i)</w:t>
            </w:r>
          </w:p>
        </w:tc>
      </w:tr>
      <w:tr w:rsidR="00F025F4" w:rsidRPr="002C2333" w14:paraId="2DF2F8E3" w14:textId="77777777" w:rsidTr="00F025F4">
        <w:tc>
          <w:tcPr>
            <w:tcW w:w="850" w:type="dxa"/>
          </w:tcPr>
          <w:p w14:paraId="5225DF17" w14:textId="014DFE7A" w:rsidR="00F025F4" w:rsidRPr="002C2333" w:rsidRDefault="00F025F4" w:rsidP="004420BB">
            <w:pPr>
              <w:pStyle w:val="Default"/>
              <w:jc w:val="center"/>
              <w:rPr>
                <w:bCs/>
                <w:color w:val="auto"/>
                <w:sz w:val="22"/>
                <w:szCs w:val="22"/>
              </w:rPr>
            </w:pPr>
            <w:r w:rsidRPr="002C2333">
              <w:rPr>
                <w:bCs/>
                <w:color w:val="auto"/>
                <w:sz w:val="22"/>
                <w:szCs w:val="22"/>
              </w:rPr>
              <w:t>1.</w:t>
            </w:r>
          </w:p>
        </w:tc>
        <w:tc>
          <w:tcPr>
            <w:tcW w:w="4678" w:type="dxa"/>
          </w:tcPr>
          <w:p w14:paraId="11EC5797" w14:textId="77777777" w:rsidR="00F025F4" w:rsidRPr="002C2333" w:rsidRDefault="00F025F4" w:rsidP="004420BB">
            <w:pPr>
              <w:pStyle w:val="Default"/>
              <w:jc w:val="center"/>
              <w:rPr>
                <w:bCs/>
                <w:color w:val="auto"/>
                <w:sz w:val="22"/>
                <w:szCs w:val="22"/>
              </w:rPr>
            </w:pPr>
          </w:p>
        </w:tc>
        <w:tc>
          <w:tcPr>
            <w:tcW w:w="3365" w:type="dxa"/>
          </w:tcPr>
          <w:p w14:paraId="32E8F45A" w14:textId="77777777" w:rsidR="00F025F4" w:rsidRPr="002C2333" w:rsidRDefault="00F025F4" w:rsidP="004420BB">
            <w:pPr>
              <w:pStyle w:val="Default"/>
              <w:jc w:val="center"/>
              <w:rPr>
                <w:bCs/>
                <w:color w:val="auto"/>
                <w:sz w:val="22"/>
                <w:szCs w:val="22"/>
              </w:rPr>
            </w:pPr>
          </w:p>
        </w:tc>
      </w:tr>
      <w:tr w:rsidR="00F025F4" w:rsidRPr="002C2333" w14:paraId="424D7594" w14:textId="77777777" w:rsidTr="00F025F4">
        <w:tc>
          <w:tcPr>
            <w:tcW w:w="850" w:type="dxa"/>
          </w:tcPr>
          <w:p w14:paraId="5D42EE49" w14:textId="2D0EEE29" w:rsidR="00F025F4" w:rsidRPr="002C2333" w:rsidRDefault="00F025F4" w:rsidP="004420BB">
            <w:pPr>
              <w:pStyle w:val="Default"/>
              <w:jc w:val="center"/>
              <w:rPr>
                <w:bCs/>
                <w:color w:val="auto"/>
                <w:sz w:val="22"/>
                <w:szCs w:val="22"/>
              </w:rPr>
            </w:pPr>
            <w:r w:rsidRPr="002C2333">
              <w:rPr>
                <w:bCs/>
                <w:color w:val="auto"/>
                <w:sz w:val="22"/>
                <w:szCs w:val="22"/>
              </w:rPr>
              <w:t>2.</w:t>
            </w:r>
          </w:p>
        </w:tc>
        <w:tc>
          <w:tcPr>
            <w:tcW w:w="4678" w:type="dxa"/>
          </w:tcPr>
          <w:p w14:paraId="6BBC4DD8" w14:textId="77777777" w:rsidR="00F025F4" w:rsidRPr="002C2333" w:rsidRDefault="00F025F4" w:rsidP="004420BB">
            <w:pPr>
              <w:pStyle w:val="Default"/>
              <w:jc w:val="center"/>
              <w:rPr>
                <w:bCs/>
                <w:color w:val="auto"/>
                <w:sz w:val="22"/>
                <w:szCs w:val="22"/>
              </w:rPr>
            </w:pPr>
          </w:p>
        </w:tc>
        <w:tc>
          <w:tcPr>
            <w:tcW w:w="3365" w:type="dxa"/>
          </w:tcPr>
          <w:p w14:paraId="320343D1" w14:textId="77777777" w:rsidR="00F025F4" w:rsidRPr="002C2333" w:rsidRDefault="00F025F4" w:rsidP="004420BB">
            <w:pPr>
              <w:pStyle w:val="Default"/>
              <w:jc w:val="center"/>
              <w:rPr>
                <w:bCs/>
                <w:color w:val="auto"/>
                <w:sz w:val="22"/>
                <w:szCs w:val="22"/>
              </w:rPr>
            </w:pPr>
          </w:p>
        </w:tc>
      </w:tr>
      <w:tr w:rsidR="00F025F4" w:rsidRPr="002C2333" w14:paraId="7D24DBC4" w14:textId="77777777" w:rsidTr="00F025F4">
        <w:tc>
          <w:tcPr>
            <w:tcW w:w="850" w:type="dxa"/>
          </w:tcPr>
          <w:p w14:paraId="30A481A3" w14:textId="34DCBD99" w:rsidR="00F025F4" w:rsidRPr="002C2333" w:rsidRDefault="00F025F4" w:rsidP="004420BB">
            <w:pPr>
              <w:pStyle w:val="Default"/>
              <w:jc w:val="center"/>
              <w:rPr>
                <w:bCs/>
                <w:color w:val="auto"/>
                <w:sz w:val="22"/>
                <w:szCs w:val="22"/>
              </w:rPr>
            </w:pPr>
            <w:r w:rsidRPr="002C2333">
              <w:rPr>
                <w:bCs/>
                <w:color w:val="auto"/>
                <w:sz w:val="22"/>
                <w:szCs w:val="22"/>
              </w:rPr>
              <w:t xml:space="preserve">3. </w:t>
            </w:r>
          </w:p>
        </w:tc>
        <w:tc>
          <w:tcPr>
            <w:tcW w:w="4678" w:type="dxa"/>
          </w:tcPr>
          <w:p w14:paraId="320E2002" w14:textId="77777777" w:rsidR="00F025F4" w:rsidRPr="002C2333" w:rsidRDefault="00F025F4" w:rsidP="004420BB">
            <w:pPr>
              <w:pStyle w:val="Default"/>
              <w:jc w:val="center"/>
              <w:rPr>
                <w:bCs/>
                <w:color w:val="auto"/>
                <w:sz w:val="22"/>
                <w:szCs w:val="22"/>
              </w:rPr>
            </w:pPr>
          </w:p>
        </w:tc>
        <w:tc>
          <w:tcPr>
            <w:tcW w:w="3365" w:type="dxa"/>
          </w:tcPr>
          <w:p w14:paraId="62EEC5BD" w14:textId="77777777" w:rsidR="00F025F4" w:rsidRPr="002C2333" w:rsidRDefault="00F025F4" w:rsidP="004420BB">
            <w:pPr>
              <w:pStyle w:val="Default"/>
              <w:jc w:val="center"/>
              <w:rPr>
                <w:bCs/>
                <w:color w:val="auto"/>
                <w:sz w:val="22"/>
                <w:szCs w:val="22"/>
              </w:rPr>
            </w:pPr>
          </w:p>
        </w:tc>
      </w:tr>
      <w:tr w:rsidR="00F025F4" w:rsidRPr="002C2333" w14:paraId="55F2390D" w14:textId="77777777" w:rsidTr="00F025F4">
        <w:tc>
          <w:tcPr>
            <w:tcW w:w="850" w:type="dxa"/>
          </w:tcPr>
          <w:p w14:paraId="0A0FF4EE" w14:textId="7CD11F26" w:rsidR="00F025F4" w:rsidRPr="002C2333" w:rsidRDefault="00F025F4" w:rsidP="004420BB">
            <w:pPr>
              <w:pStyle w:val="Default"/>
              <w:jc w:val="center"/>
              <w:rPr>
                <w:bCs/>
                <w:color w:val="auto"/>
                <w:sz w:val="22"/>
                <w:szCs w:val="22"/>
              </w:rPr>
            </w:pPr>
            <w:r w:rsidRPr="002C2333">
              <w:rPr>
                <w:bCs/>
                <w:color w:val="auto"/>
                <w:sz w:val="22"/>
                <w:szCs w:val="22"/>
              </w:rPr>
              <w:t xml:space="preserve">4. </w:t>
            </w:r>
          </w:p>
        </w:tc>
        <w:tc>
          <w:tcPr>
            <w:tcW w:w="4678" w:type="dxa"/>
          </w:tcPr>
          <w:p w14:paraId="2133F25B" w14:textId="77777777" w:rsidR="00F025F4" w:rsidRPr="002C2333" w:rsidRDefault="00F025F4" w:rsidP="004420BB">
            <w:pPr>
              <w:pStyle w:val="Default"/>
              <w:jc w:val="center"/>
              <w:rPr>
                <w:bCs/>
                <w:color w:val="auto"/>
                <w:sz w:val="22"/>
                <w:szCs w:val="22"/>
              </w:rPr>
            </w:pPr>
          </w:p>
        </w:tc>
        <w:tc>
          <w:tcPr>
            <w:tcW w:w="3365" w:type="dxa"/>
          </w:tcPr>
          <w:p w14:paraId="60E540C2" w14:textId="77777777" w:rsidR="00F025F4" w:rsidRPr="002C2333" w:rsidRDefault="00F025F4" w:rsidP="004420BB">
            <w:pPr>
              <w:pStyle w:val="Default"/>
              <w:jc w:val="center"/>
              <w:rPr>
                <w:bCs/>
                <w:color w:val="auto"/>
                <w:sz w:val="22"/>
                <w:szCs w:val="22"/>
              </w:rPr>
            </w:pPr>
          </w:p>
        </w:tc>
      </w:tr>
      <w:tr w:rsidR="00F025F4" w14:paraId="6C4E18B4" w14:textId="77777777" w:rsidTr="00F025F4">
        <w:tc>
          <w:tcPr>
            <w:tcW w:w="850" w:type="dxa"/>
          </w:tcPr>
          <w:p w14:paraId="48839B1D" w14:textId="3D86C7C2" w:rsidR="00F025F4" w:rsidRDefault="00F025F4" w:rsidP="004420BB">
            <w:pPr>
              <w:pStyle w:val="Default"/>
              <w:jc w:val="center"/>
              <w:rPr>
                <w:bCs/>
                <w:color w:val="auto"/>
                <w:sz w:val="28"/>
                <w:szCs w:val="28"/>
              </w:rPr>
            </w:pPr>
            <w:r>
              <w:rPr>
                <w:bCs/>
                <w:color w:val="auto"/>
                <w:sz w:val="28"/>
                <w:szCs w:val="28"/>
              </w:rPr>
              <w:t xml:space="preserve">5. </w:t>
            </w:r>
          </w:p>
        </w:tc>
        <w:tc>
          <w:tcPr>
            <w:tcW w:w="4678" w:type="dxa"/>
          </w:tcPr>
          <w:p w14:paraId="7BE276E2" w14:textId="77777777" w:rsidR="00F025F4" w:rsidRDefault="00F025F4" w:rsidP="004420BB">
            <w:pPr>
              <w:pStyle w:val="Default"/>
              <w:jc w:val="center"/>
              <w:rPr>
                <w:bCs/>
                <w:color w:val="auto"/>
                <w:sz w:val="28"/>
                <w:szCs w:val="28"/>
              </w:rPr>
            </w:pPr>
          </w:p>
        </w:tc>
        <w:tc>
          <w:tcPr>
            <w:tcW w:w="3365" w:type="dxa"/>
          </w:tcPr>
          <w:p w14:paraId="39F7A3A7" w14:textId="77777777" w:rsidR="00F025F4" w:rsidRDefault="00F025F4" w:rsidP="004420BB">
            <w:pPr>
              <w:pStyle w:val="Default"/>
              <w:jc w:val="center"/>
              <w:rPr>
                <w:bCs/>
                <w:color w:val="auto"/>
                <w:sz w:val="28"/>
                <w:szCs w:val="28"/>
              </w:rPr>
            </w:pPr>
          </w:p>
        </w:tc>
      </w:tr>
    </w:tbl>
    <w:p w14:paraId="259DDC69" w14:textId="77777777" w:rsidR="00F025F4" w:rsidRDefault="00F025F4" w:rsidP="002C2333">
      <w:pPr>
        <w:pStyle w:val="Default"/>
        <w:rPr>
          <w:bCs/>
          <w:color w:val="auto"/>
          <w:sz w:val="28"/>
          <w:szCs w:val="28"/>
        </w:rPr>
      </w:pPr>
    </w:p>
    <w:p w14:paraId="682513D7" w14:textId="77777777" w:rsidR="00F025F4" w:rsidRPr="004D0C85" w:rsidRDefault="00F025F4" w:rsidP="004420BB">
      <w:pPr>
        <w:pStyle w:val="Default"/>
        <w:ind w:left="567"/>
        <w:jc w:val="center"/>
        <w:rPr>
          <w:bCs/>
          <w:color w:val="auto"/>
          <w:sz w:val="28"/>
          <w:szCs w:val="28"/>
        </w:rPr>
      </w:pPr>
    </w:p>
    <w:p w14:paraId="2AFB08AD" w14:textId="745DA364" w:rsidR="001A3C26" w:rsidRPr="00287DC9" w:rsidRDefault="001A3C26" w:rsidP="004D0C85">
      <w:pPr>
        <w:pStyle w:val="Default"/>
        <w:ind w:left="567"/>
        <w:jc w:val="both"/>
        <w:rPr>
          <w:bCs/>
          <w:color w:val="auto"/>
          <w:sz w:val="22"/>
          <w:szCs w:val="22"/>
        </w:rPr>
      </w:pPr>
      <w:r w:rsidRPr="00287DC9">
        <w:rPr>
          <w:bCs/>
          <w:color w:val="auto"/>
          <w:sz w:val="22"/>
          <w:szCs w:val="22"/>
        </w:rPr>
        <w:t>Kijelentem/kijelentjük, hogy az ajánlatkérésben, valamint a mellékleteiben meghatározott követelményeket megismertük, és azokat kötelezőként, feltételek nélkül elfogadjuk. Nyertességem/nyertességünk esetén kötelezettséget vállalok/vállalunk az ajánlatkérés tartalmának megfelelő szerződés megkötésére és teljesítésére. Az ajánlatkérésben rögzített és vállalt kötelezettségeimet/kötelezettségeinket maradéktalanul teljesítem/teljesítjük az Ajánlati nyilatkozatban meghatározott ellenszolgáltatási összegért, a fentiekben rögzített árajánlat az eljárás tárgya szerinti feladat teljes körű teljesítésével kapcsolatban felmerülő valamennyi költségét magában foglalja.</w:t>
      </w:r>
    </w:p>
    <w:p w14:paraId="7B88B0EF" w14:textId="77777777" w:rsidR="001A3C26" w:rsidRPr="00287DC9" w:rsidRDefault="001A3C26" w:rsidP="004D0C85">
      <w:pPr>
        <w:pStyle w:val="Default"/>
        <w:ind w:left="567"/>
        <w:jc w:val="both"/>
        <w:rPr>
          <w:bCs/>
          <w:color w:val="auto"/>
          <w:sz w:val="22"/>
          <w:szCs w:val="22"/>
        </w:rPr>
      </w:pPr>
    </w:p>
    <w:p w14:paraId="45F8AF3B" w14:textId="77777777" w:rsidR="001A3C26" w:rsidRPr="00287DC9" w:rsidRDefault="001A3C26" w:rsidP="004D0C85">
      <w:pPr>
        <w:pStyle w:val="Default"/>
        <w:ind w:left="567"/>
        <w:jc w:val="both"/>
        <w:rPr>
          <w:bCs/>
          <w:color w:val="auto"/>
          <w:sz w:val="22"/>
          <w:szCs w:val="22"/>
        </w:rPr>
      </w:pPr>
      <w:r w:rsidRPr="00287DC9">
        <w:rPr>
          <w:bCs/>
          <w:color w:val="auto"/>
          <w:sz w:val="22"/>
          <w:szCs w:val="22"/>
        </w:rPr>
        <w:t xml:space="preserve">Kijelentem/kijelentjük, hogy Ajánlattevő nem áll az ajánlatkérésben foglalt kizáró okok hatálya alatt. </w:t>
      </w:r>
    </w:p>
    <w:p w14:paraId="706749F7" w14:textId="77777777" w:rsidR="001A3C26" w:rsidRPr="00287DC9" w:rsidRDefault="001A3C26" w:rsidP="004D0C85">
      <w:pPr>
        <w:pStyle w:val="Default"/>
        <w:ind w:left="567"/>
        <w:jc w:val="both"/>
        <w:rPr>
          <w:bCs/>
          <w:color w:val="auto"/>
          <w:sz w:val="22"/>
          <w:szCs w:val="22"/>
        </w:rPr>
      </w:pPr>
    </w:p>
    <w:p w14:paraId="4948C1C6" w14:textId="4AAC2B1B" w:rsidR="006B1800" w:rsidRPr="00287DC9" w:rsidRDefault="00155D03" w:rsidP="006B1800">
      <w:pPr>
        <w:pStyle w:val="Default"/>
        <w:ind w:left="567"/>
        <w:jc w:val="both"/>
        <w:rPr>
          <w:bCs/>
          <w:color w:val="auto"/>
          <w:sz w:val="22"/>
          <w:szCs w:val="22"/>
        </w:rPr>
      </w:pPr>
      <w:r w:rsidRPr="00287DC9">
        <w:rPr>
          <w:bCs/>
          <w:color w:val="auto"/>
          <w:sz w:val="22"/>
          <w:szCs w:val="22"/>
        </w:rPr>
        <w:t>Továbbá kijelentem/kijelentjük, hogy a Fővárosi Önkormányzat kizárólagos és résztulajdonában lévő gazdasági társaságok könyvvizsgálatért felelős személyeinek részére szóló Adatkezelési tájékoztatót megismertem/megismertük és az abban foglaltakat elfogadom/elfogadjuk.</w:t>
      </w:r>
    </w:p>
    <w:p w14:paraId="0C9DF98B" w14:textId="77777777" w:rsidR="00155D03" w:rsidRPr="00287DC9" w:rsidRDefault="00155D03" w:rsidP="006B1800">
      <w:pPr>
        <w:pStyle w:val="Default"/>
        <w:ind w:left="567"/>
        <w:jc w:val="both"/>
        <w:rPr>
          <w:bCs/>
          <w:color w:val="auto"/>
          <w:sz w:val="22"/>
          <w:szCs w:val="22"/>
        </w:rPr>
      </w:pPr>
    </w:p>
    <w:p w14:paraId="1D320F7F" w14:textId="3044018D" w:rsidR="00727B11" w:rsidRPr="004D0C85" w:rsidRDefault="00DC434A" w:rsidP="00727B11">
      <w:pPr>
        <w:pStyle w:val="Default"/>
        <w:ind w:left="567"/>
        <w:jc w:val="both"/>
        <w:rPr>
          <w:bCs/>
          <w:color w:val="auto"/>
          <w:sz w:val="22"/>
          <w:szCs w:val="22"/>
        </w:rPr>
      </w:pPr>
      <w:r w:rsidRPr="00287DC9">
        <w:rPr>
          <w:bCs/>
          <w:color w:val="auto"/>
          <w:sz w:val="22"/>
          <w:szCs w:val="22"/>
        </w:rPr>
        <w:t xml:space="preserve">Kijelentem/kijelentjük, hogy tárgyi beszerzési eljárásban kötelezettségvállalásra jogosult vagyok/jogosultak vagyunk, </w:t>
      </w:r>
      <w:r w:rsidRPr="00287DC9">
        <w:rPr>
          <w:b/>
          <w:sz w:val="22"/>
          <w:szCs w:val="22"/>
        </w:rPr>
        <w:t xml:space="preserve">az ajánlatunk érvényessége az ajánlattételi határidő lejártától </w:t>
      </w:r>
      <w:r w:rsidRPr="00287DC9">
        <w:rPr>
          <w:b/>
          <w:sz w:val="22"/>
          <w:szCs w:val="22"/>
        </w:rPr>
        <w:lastRenderedPageBreak/>
        <w:t>számítva 60 nap</w:t>
      </w:r>
      <w:r w:rsidRPr="00287DC9">
        <w:rPr>
          <w:bCs/>
          <w:color w:val="auto"/>
          <w:sz w:val="22"/>
          <w:szCs w:val="22"/>
        </w:rPr>
        <w:t xml:space="preserve"> és a szerződés ajánlatunk szerinti teljesítését más kötelezettségvállalás nem akadályozza.</w:t>
      </w:r>
    </w:p>
    <w:p w14:paraId="164AC5B2" w14:textId="77777777" w:rsidR="00DC434A" w:rsidRDefault="00DC434A" w:rsidP="00727B11">
      <w:pPr>
        <w:pStyle w:val="Default"/>
        <w:ind w:left="567"/>
        <w:jc w:val="both"/>
        <w:rPr>
          <w:bCs/>
          <w:color w:val="auto"/>
          <w:sz w:val="22"/>
          <w:szCs w:val="22"/>
        </w:rPr>
      </w:pPr>
    </w:p>
    <w:p w14:paraId="0FAA1C09" w14:textId="77777777" w:rsidR="00C77184" w:rsidRPr="00C77184" w:rsidRDefault="00C77184" w:rsidP="00727B11">
      <w:pPr>
        <w:pStyle w:val="Default"/>
        <w:ind w:left="567"/>
        <w:jc w:val="both"/>
        <w:rPr>
          <w:bCs/>
          <w:color w:val="auto"/>
          <w:sz w:val="22"/>
          <w:szCs w:val="22"/>
        </w:rPr>
      </w:pPr>
    </w:p>
    <w:p w14:paraId="24894CD0" w14:textId="5190B99D" w:rsidR="00727B11" w:rsidRPr="00C77184" w:rsidRDefault="00AE25A6" w:rsidP="00727B11">
      <w:pPr>
        <w:pStyle w:val="Default"/>
        <w:ind w:left="567"/>
        <w:rPr>
          <w:bCs/>
          <w:color w:val="auto"/>
          <w:sz w:val="22"/>
          <w:szCs w:val="22"/>
        </w:rPr>
      </w:pPr>
      <w:r w:rsidRPr="00C77184">
        <w:rPr>
          <w:bCs/>
          <w:color w:val="auto"/>
          <w:sz w:val="22"/>
          <w:szCs w:val="22"/>
        </w:rPr>
        <w:t>Kelt: …………</w:t>
      </w:r>
      <w:proofErr w:type="gramStart"/>
      <w:r w:rsidRPr="00C77184">
        <w:rPr>
          <w:bCs/>
          <w:color w:val="auto"/>
          <w:sz w:val="22"/>
          <w:szCs w:val="22"/>
        </w:rPr>
        <w:t>…….</w:t>
      </w:r>
      <w:proofErr w:type="gramEnd"/>
      <w:r w:rsidRPr="00C77184">
        <w:rPr>
          <w:bCs/>
          <w:color w:val="auto"/>
          <w:sz w:val="22"/>
          <w:szCs w:val="22"/>
        </w:rPr>
        <w:t xml:space="preserve">, </w:t>
      </w:r>
      <w:r w:rsidR="009F0745" w:rsidRPr="00C77184">
        <w:rPr>
          <w:bCs/>
          <w:color w:val="auto"/>
          <w:sz w:val="22"/>
          <w:szCs w:val="22"/>
        </w:rPr>
        <w:t>202</w:t>
      </w:r>
      <w:r w:rsidR="008A713F" w:rsidRPr="00C77184">
        <w:rPr>
          <w:bCs/>
          <w:color w:val="auto"/>
          <w:sz w:val="22"/>
          <w:szCs w:val="22"/>
        </w:rPr>
        <w:t>5</w:t>
      </w:r>
      <w:r w:rsidR="00727B11" w:rsidRPr="00C77184">
        <w:rPr>
          <w:bCs/>
          <w:color w:val="auto"/>
          <w:sz w:val="22"/>
          <w:szCs w:val="22"/>
        </w:rPr>
        <w:t>. ……</w:t>
      </w:r>
      <w:proofErr w:type="gramStart"/>
      <w:r w:rsidR="00727B11" w:rsidRPr="00C77184">
        <w:rPr>
          <w:bCs/>
          <w:color w:val="auto"/>
          <w:sz w:val="22"/>
          <w:szCs w:val="22"/>
        </w:rPr>
        <w:t>…….</w:t>
      </w:r>
      <w:proofErr w:type="gramEnd"/>
      <w:r w:rsidR="00727B11" w:rsidRPr="00C77184">
        <w:rPr>
          <w:bCs/>
          <w:color w:val="auto"/>
          <w:sz w:val="22"/>
          <w:szCs w:val="22"/>
        </w:rPr>
        <w:t xml:space="preserve">. hónap </w:t>
      </w:r>
      <w:proofErr w:type="gramStart"/>
      <w:r w:rsidR="00727B11" w:rsidRPr="00C77184">
        <w:rPr>
          <w:bCs/>
          <w:color w:val="auto"/>
          <w:sz w:val="22"/>
          <w:szCs w:val="22"/>
        </w:rPr>
        <w:t>…….</w:t>
      </w:r>
      <w:proofErr w:type="gramEnd"/>
      <w:r w:rsidR="00727B11" w:rsidRPr="00C77184">
        <w:rPr>
          <w:bCs/>
          <w:color w:val="auto"/>
          <w:sz w:val="22"/>
          <w:szCs w:val="22"/>
        </w:rPr>
        <w:t>. napján</w:t>
      </w:r>
    </w:p>
    <w:p w14:paraId="42547A97" w14:textId="77777777" w:rsidR="00727B11" w:rsidRPr="00C77184" w:rsidRDefault="00727B11" w:rsidP="00727B11">
      <w:pPr>
        <w:pStyle w:val="Default"/>
        <w:ind w:left="567"/>
        <w:rPr>
          <w:bCs/>
          <w:color w:val="auto"/>
          <w:sz w:val="22"/>
          <w:szCs w:val="22"/>
        </w:rPr>
      </w:pPr>
    </w:p>
    <w:p w14:paraId="31CF0E62" w14:textId="77777777" w:rsidR="00727B11" w:rsidRPr="00C77184" w:rsidRDefault="00727B11" w:rsidP="00727B11">
      <w:pPr>
        <w:pStyle w:val="Default"/>
        <w:ind w:left="567"/>
        <w:rPr>
          <w:bCs/>
          <w:color w:val="auto"/>
        </w:rPr>
      </w:pPr>
    </w:p>
    <w:p w14:paraId="6F679194" w14:textId="35C515A3" w:rsidR="00727B11" w:rsidRPr="00C77184" w:rsidRDefault="00727B11" w:rsidP="008A713F">
      <w:pPr>
        <w:pStyle w:val="Default"/>
        <w:ind w:left="4253"/>
        <w:jc w:val="center"/>
        <w:rPr>
          <w:bCs/>
          <w:color w:val="auto"/>
        </w:rPr>
      </w:pPr>
      <w:r w:rsidRPr="00C77184">
        <w:rPr>
          <w:bCs/>
          <w:color w:val="auto"/>
        </w:rPr>
        <w:t>______________</w:t>
      </w:r>
      <w:r w:rsidR="004D0C85" w:rsidRPr="00C77184">
        <w:rPr>
          <w:bCs/>
          <w:color w:val="auto"/>
        </w:rPr>
        <w:t>______________</w:t>
      </w:r>
      <w:r w:rsidRPr="00C77184">
        <w:rPr>
          <w:bCs/>
          <w:color w:val="auto"/>
        </w:rPr>
        <w:t>____________</w:t>
      </w:r>
    </w:p>
    <w:p w14:paraId="62BD5E18" w14:textId="4EEF621A" w:rsidR="004D0C85" w:rsidRPr="00C77184" w:rsidRDefault="004D0C85" w:rsidP="008A713F">
      <w:pPr>
        <w:pStyle w:val="Default"/>
        <w:ind w:left="4253"/>
        <w:jc w:val="center"/>
        <w:rPr>
          <w:bCs/>
          <w:color w:val="auto"/>
        </w:rPr>
      </w:pPr>
      <w:r w:rsidRPr="00C77184">
        <w:rPr>
          <w:rFonts w:eastAsia="Lucida Sans"/>
          <w:sz w:val="20"/>
          <w:szCs w:val="20"/>
        </w:rPr>
        <w:t>(az ajánlattevő cégszerű aláírása a kötelezettségvállalásra jogosult(</w:t>
      </w:r>
      <w:proofErr w:type="spellStart"/>
      <w:r w:rsidRPr="00C77184">
        <w:rPr>
          <w:rFonts w:eastAsia="Lucida Sans"/>
          <w:sz w:val="20"/>
          <w:szCs w:val="20"/>
        </w:rPr>
        <w:t>ak</w:t>
      </w:r>
      <w:proofErr w:type="spellEnd"/>
      <w:r w:rsidRPr="00C77184">
        <w:rPr>
          <w:rFonts w:eastAsia="Lucida Sans"/>
          <w:sz w:val="20"/>
          <w:szCs w:val="20"/>
        </w:rPr>
        <w:t>)/meghatalmazott(</w:t>
      </w:r>
      <w:proofErr w:type="spellStart"/>
      <w:r w:rsidRPr="00C77184">
        <w:rPr>
          <w:rFonts w:eastAsia="Lucida Sans"/>
          <w:sz w:val="20"/>
          <w:szCs w:val="20"/>
        </w:rPr>
        <w:t>ak</w:t>
      </w:r>
      <w:proofErr w:type="spellEnd"/>
      <w:r w:rsidRPr="00C77184">
        <w:rPr>
          <w:rFonts w:eastAsia="Lucida Sans"/>
          <w:sz w:val="20"/>
          <w:szCs w:val="20"/>
        </w:rPr>
        <w:t>) részéről)</w:t>
      </w:r>
      <w:r w:rsidRPr="00C77184">
        <w:rPr>
          <w:rStyle w:val="Lbjegyzet-hivatkozs"/>
          <w:rFonts w:eastAsia="Lucida Sans"/>
          <w:sz w:val="20"/>
          <w:szCs w:val="20"/>
        </w:rPr>
        <w:footnoteReference w:id="1"/>
      </w:r>
      <w:r w:rsidRPr="00C77184" w:rsidDel="004D0C85">
        <w:rPr>
          <w:bCs/>
          <w:color w:val="auto"/>
        </w:rPr>
        <w:t xml:space="preserve"> </w:t>
      </w:r>
    </w:p>
    <w:p w14:paraId="27C19773" w14:textId="7A57032E" w:rsidR="00AE25A6" w:rsidRPr="00A655A4" w:rsidRDefault="00AE25A6" w:rsidP="00C77184">
      <w:pPr>
        <w:pStyle w:val="Default"/>
      </w:pPr>
    </w:p>
    <w:sectPr w:rsidR="00AE25A6" w:rsidRPr="00A655A4" w:rsidSect="00192F2B">
      <w:footerReference w:type="default" r:id="rId8"/>
      <w:footnotePr>
        <w:pos w:val="beneathText"/>
      </w:footnotePr>
      <w:pgSz w:w="11905" w:h="16837"/>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7A581" w14:textId="77777777" w:rsidR="008507BB" w:rsidRDefault="008507BB">
      <w:r>
        <w:separator/>
      </w:r>
    </w:p>
  </w:endnote>
  <w:endnote w:type="continuationSeparator" w:id="0">
    <w:p w14:paraId="3337873A" w14:textId="77777777" w:rsidR="008507BB" w:rsidRDefault="00850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Bookman Old Style">
    <w:panose1 w:val="02050604050505020204"/>
    <w:charset w:val="EE"/>
    <w:family w:val="roman"/>
    <w:pitch w:val="variable"/>
    <w:sig w:usb0="00000287" w:usb1="00000000" w:usb2="00000000" w:usb3="00000000" w:csb0="0000009F" w:csb1="00000000"/>
  </w:font>
  <w:font w:name="H-Times">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Switzerland">
    <w:altName w:val="Times New Roman"/>
    <w:charset w:val="00"/>
    <w:family w:val="auto"/>
    <w:pitch w:val="variable"/>
    <w:sig w:usb0="00000003" w:usb1="00000000" w:usb2="00000000" w:usb3="00000000" w:csb0="00000001"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tarSymbol">
    <w:altName w:val="Times New Roman"/>
    <w:panose1 w:val="00000000000000000000"/>
    <w:charset w:val="00"/>
    <w:family w:val="auto"/>
    <w:notTrueType/>
    <w:pitch w:val="default"/>
    <w:sig w:usb0="00000003" w:usb1="00000000" w:usb2="00000000" w:usb3="00000000" w:csb0="00000001" w:csb1="00000000"/>
  </w:font>
  <w:font w:name="Goudy Old Style ATT">
    <w:altName w:val="Times New Roman"/>
    <w:panose1 w:val="00000000000000000000"/>
    <w:charset w:val="EE"/>
    <w:family w:val="roman"/>
    <w:notTrueType/>
    <w:pitch w:val="variable"/>
    <w:sig w:usb0="00000005" w:usb1="00000000" w:usb2="00000000" w:usb3="00000000" w:csb0="00000002" w:csb1="00000000"/>
  </w:font>
  <w:font w:name="MS Sans Serif">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845227"/>
      <w:docPartObj>
        <w:docPartGallery w:val="Page Numbers (Bottom of Page)"/>
        <w:docPartUnique/>
      </w:docPartObj>
    </w:sdtPr>
    <w:sdtContent>
      <w:p w14:paraId="08BAB4E6" w14:textId="77777777" w:rsidR="00987A48" w:rsidRDefault="00987A48">
        <w:pPr>
          <w:pStyle w:val="llb"/>
          <w:jc w:val="center"/>
        </w:pPr>
        <w:r>
          <w:fldChar w:fldCharType="begin"/>
        </w:r>
        <w:r>
          <w:instrText>PAGE   \* MERGEFORMAT</w:instrText>
        </w:r>
        <w:r>
          <w:fldChar w:fldCharType="separate"/>
        </w:r>
        <w:r w:rsidR="00AE25A6">
          <w:rPr>
            <w:noProof/>
          </w:rPr>
          <w:t>2</w:t>
        </w:r>
        <w:r>
          <w:fldChar w:fldCharType="end"/>
        </w:r>
      </w:p>
    </w:sdtContent>
  </w:sdt>
  <w:p w14:paraId="7DBA958C" w14:textId="77777777" w:rsidR="00987A48" w:rsidRDefault="00987A4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2A12D" w14:textId="77777777" w:rsidR="008507BB" w:rsidRDefault="008507BB">
      <w:r>
        <w:separator/>
      </w:r>
    </w:p>
  </w:footnote>
  <w:footnote w:type="continuationSeparator" w:id="0">
    <w:p w14:paraId="5349788B" w14:textId="77777777" w:rsidR="008507BB" w:rsidRDefault="008507BB">
      <w:r>
        <w:continuationSeparator/>
      </w:r>
    </w:p>
  </w:footnote>
  <w:footnote w:id="1">
    <w:p w14:paraId="70A289E8" w14:textId="77777777" w:rsidR="004D0C85" w:rsidRPr="00C77184" w:rsidRDefault="004D0C85" w:rsidP="004D0C85">
      <w:pPr>
        <w:pStyle w:val="Lbjegyzetszveg"/>
        <w:rPr>
          <w:color w:val="000000" w:themeColor="text1"/>
          <w:sz w:val="16"/>
          <w:szCs w:val="16"/>
        </w:rPr>
      </w:pPr>
      <w:r w:rsidRPr="00C77184">
        <w:rPr>
          <w:rFonts w:eastAsia="Lucida Sans"/>
          <w:color w:val="000000" w:themeColor="text1"/>
          <w:sz w:val="18"/>
          <w:szCs w:val="18"/>
          <w:vertAlign w:val="superscript"/>
        </w:rPr>
        <w:footnoteRef/>
      </w:r>
      <w:r w:rsidRPr="00C77184">
        <w:rPr>
          <w:rFonts w:eastAsia="Lucida Sans"/>
          <w:color w:val="000000" w:themeColor="text1"/>
          <w:sz w:val="18"/>
          <w:szCs w:val="18"/>
        </w:rPr>
        <w:t xml:space="preserve"> </w:t>
      </w:r>
      <w:bookmarkStart w:id="0" w:name="_Hlk155276628"/>
      <w:r w:rsidRPr="00C77184">
        <w:rPr>
          <w:rFonts w:eastAsia="Lucida Sans"/>
          <w:b/>
          <w:bCs/>
          <w:color w:val="000000" w:themeColor="text1"/>
          <w:sz w:val="18"/>
          <w:szCs w:val="18"/>
        </w:rPr>
        <w:t>Nem elfogadható, ha az ajánlattevő az aláírását képformátumként illeszti be, kérjük az eredeti cégszerűen aláírt példányt vagy annak egyszerű másolatát benyújtani.</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35E3922"/>
    <w:lvl w:ilvl="0">
      <w:start w:val="1"/>
      <w:numFmt w:val="decimal"/>
      <w:pStyle w:val="Szmozottlista4"/>
      <w:lvlText w:val="%1."/>
      <w:lvlJc w:val="left"/>
      <w:pPr>
        <w:tabs>
          <w:tab w:val="num" w:pos="1209"/>
        </w:tabs>
        <w:ind w:left="1209" w:hanging="360"/>
      </w:pPr>
    </w:lvl>
  </w:abstractNum>
  <w:abstractNum w:abstractNumId="1" w15:restartNumberingAfterBreak="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 w15:restartNumberingAfterBreak="0">
    <w:nsid w:val="00000002"/>
    <w:multiLevelType w:val="multilevel"/>
    <w:tmpl w:val="00000002"/>
    <w:name w:val="WW8Num2"/>
    <w:lvl w:ilvl="0">
      <w:start w:val="4"/>
      <w:numFmt w:val="decimal"/>
      <w:lvlText w:val="%1."/>
      <w:lvlJc w:val="left"/>
      <w:pPr>
        <w:tabs>
          <w:tab w:val="num" w:pos="360"/>
        </w:tabs>
        <w:ind w:left="360" w:hanging="360"/>
      </w:pPr>
      <w:rPr>
        <w:b/>
      </w:rPr>
    </w:lvl>
    <w:lvl w:ilvl="1">
      <w:start w:val="1"/>
      <w:numFmt w:val="decimal"/>
      <w:lvlText w:val="%1.%2."/>
      <w:lvlJc w:val="left"/>
      <w:pPr>
        <w:tabs>
          <w:tab w:val="num" w:pos="1778"/>
        </w:tabs>
        <w:ind w:left="1778" w:hanging="360"/>
      </w:pPr>
      <w:rPr>
        <w:b w:val="0"/>
      </w:rPr>
    </w:lvl>
    <w:lvl w:ilvl="2">
      <w:start w:val="1"/>
      <w:numFmt w:val="decimal"/>
      <w:lvlText w:val="%1.%2.%3."/>
      <w:lvlJc w:val="left"/>
      <w:pPr>
        <w:tabs>
          <w:tab w:val="num" w:pos="3540"/>
        </w:tabs>
        <w:ind w:left="3540" w:hanging="720"/>
      </w:pPr>
      <w:rPr>
        <w:b/>
      </w:rPr>
    </w:lvl>
    <w:lvl w:ilvl="3">
      <w:start w:val="1"/>
      <w:numFmt w:val="decimal"/>
      <w:lvlText w:val="%1.%2.%3.%4."/>
      <w:lvlJc w:val="left"/>
      <w:pPr>
        <w:tabs>
          <w:tab w:val="num" w:pos="4950"/>
        </w:tabs>
        <w:ind w:left="4950" w:hanging="720"/>
      </w:pPr>
      <w:rPr>
        <w:b/>
      </w:rPr>
    </w:lvl>
    <w:lvl w:ilvl="4">
      <w:start w:val="1"/>
      <w:numFmt w:val="decimal"/>
      <w:lvlText w:val="%1.%2.%3.%4.%5."/>
      <w:lvlJc w:val="left"/>
      <w:pPr>
        <w:tabs>
          <w:tab w:val="num" w:pos="6720"/>
        </w:tabs>
        <w:ind w:left="6720" w:hanging="1080"/>
      </w:pPr>
      <w:rPr>
        <w:b/>
      </w:rPr>
    </w:lvl>
    <w:lvl w:ilvl="5">
      <w:start w:val="1"/>
      <w:numFmt w:val="decimal"/>
      <w:lvlText w:val="%1.%2.%3.%4.%5.%6."/>
      <w:lvlJc w:val="left"/>
      <w:pPr>
        <w:tabs>
          <w:tab w:val="num" w:pos="8130"/>
        </w:tabs>
        <w:ind w:left="8130" w:hanging="1080"/>
      </w:pPr>
      <w:rPr>
        <w:b/>
      </w:rPr>
    </w:lvl>
    <w:lvl w:ilvl="6">
      <w:start w:val="1"/>
      <w:numFmt w:val="decimal"/>
      <w:lvlText w:val="%1.%2.%3.%4.%5.%6.%7."/>
      <w:lvlJc w:val="left"/>
      <w:pPr>
        <w:tabs>
          <w:tab w:val="num" w:pos="9900"/>
        </w:tabs>
        <w:ind w:left="9900" w:hanging="1440"/>
      </w:pPr>
      <w:rPr>
        <w:b/>
      </w:rPr>
    </w:lvl>
    <w:lvl w:ilvl="7">
      <w:start w:val="1"/>
      <w:numFmt w:val="decimal"/>
      <w:lvlText w:val="%1.%2.%3.%4.%5.%6.%7.%8."/>
      <w:lvlJc w:val="left"/>
      <w:pPr>
        <w:tabs>
          <w:tab w:val="num" w:pos="11310"/>
        </w:tabs>
        <w:ind w:left="11310" w:hanging="1440"/>
      </w:pPr>
      <w:rPr>
        <w:b/>
      </w:rPr>
    </w:lvl>
    <w:lvl w:ilvl="8">
      <w:start w:val="1"/>
      <w:numFmt w:val="decimal"/>
      <w:lvlText w:val="%1.%2.%3.%4.%5.%6.%7.%8.%9."/>
      <w:lvlJc w:val="left"/>
      <w:pPr>
        <w:tabs>
          <w:tab w:val="num" w:pos="13080"/>
        </w:tabs>
        <w:ind w:left="13080" w:hanging="1800"/>
      </w:pPr>
      <w:rPr>
        <w:b/>
      </w:rPr>
    </w:lvl>
  </w:abstractNum>
  <w:abstractNum w:abstractNumId="5" w15:restartNumberingAfterBreak="0">
    <w:nsid w:val="00000003"/>
    <w:multiLevelType w:val="multilevel"/>
    <w:tmpl w:val="00000003"/>
    <w:name w:val="WW8Num3"/>
    <w:lvl w:ilvl="0">
      <w:start w:val="20"/>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6"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1.%2"/>
      <w:lvlJc w:val="left"/>
      <w:pPr>
        <w:tabs>
          <w:tab w:val="num" w:pos="0"/>
        </w:tabs>
      </w:pPr>
    </w:lvl>
    <w:lvl w:ilvl="2">
      <w:start w:val="2"/>
      <w:numFmt w:val="decimal"/>
      <w:lvlText w:val="%1.%2.%3"/>
      <w:lvlJc w:val="left"/>
      <w:pPr>
        <w:tabs>
          <w:tab w:val="num" w:pos="0"/>
        </w:tabs>
      </w:pPr>
    </w:lvl>
    <w:lvl w:ilvl="3">
      <w:start w:val="4"/>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7" w15:restartNumberingAfterBreak="0">
    <w:nsid w:val="00000006"/>
    <w:multiLevelType w:val="multilevel"/>
    <w:tmpl w:val="00000006"/>
    <w:name w:val="WW8Num6"/>
    <w:lvl w:ilvl="0">
      <w:start w:val="1"/>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8" w15:restartNumberingAfterBreak="0">
    <w:nsid w:val="00000007"/>
    <w:multiLevelType w:val="multilevel"/>
    <w:tmpl w:val="00000007"/>
    <w:name w:val="WW8Num7"/>
    <w:lvl w:ilvl="0">
      <w:start w:val="16"/>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9" w15:restartNumberingAfterBreak="0">
    <w:nsid w:val="0000000D"/>
    <w:multiLevelType w:val="multilevel"/>
    <w:tmpl w:val="0000000D"/>
    <w:name w:val="WW8Num13"/>
    <w:lvl w:ilvl="0">
      <w:start w:val="1"/>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5"/>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0" w15:restartNumberingAfterBreak="0">
    <w:nsid w:val="0000000E"/>
    <w:multiLevelType w:val="multilevel"/>
    <w:tmpl w:val="0000000E"/>
    <w:name w:val="WW8Num15"/>
    <w:lvl w:ilvl="0">
      <w:start w:val="19"/>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1" w15:restartNumberingAfterBreak="0">
    <w:nsid w:val="0000000F"/>
    <w:multiLevelType w:val="singleLevel"/>
    <w:tmpl w:val="0000000F"/>
    <w:name w:val="WW8Num16"/>
    <w:lvl w:ilvl="0">
      <w:start w:val="1"/>
      <w:numFmt w:val="lowerLetter"/>
      <w:lvlText w:val="%1)"/>
      <w:lvlJc w:val="left"/>
      <w:pPr>
        <w:tabs>
          <w:tab w:val="num" w:pos="0"/>
        </w:tabs>
      </w:pPr>
    </w:lvl>
  </w:abstractNum>
  <w:abstractNum w:abstractNumId="12" w15:restartNumberingAfterBreak="0">
    <w:nsid w:val="00000012"/>
    <w:multiLevelType w:val="multilevel"/>
    <w:tmpl w:val="00000012"/>
    <w:name w:val="WW8Num19"/>
    <w:lvl w:ilvl="0">
      <w:start w:val="21"/>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3" w15:restartNumberingAfterBreak="0">
    <w:nsid w:val="00000024"/>
    <w:multiLevelType w:val="multilevel"/>
    <w:tmpl w:val="00000024"/>
    <w:name w:val="WW8Num38"/>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4" w15:restartNumberingAfterBreak="0">
    <w:nsid w:val="00000025"/>
    <w:multiLevelType w:val="multilevel"/>
    <w:tmpl w:val="00000025"/>
    <w:name w:val="WW8Num39"/>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5" w15:restartNumberingAfterBreak="0">
    <w:nsid w:val="00000026"/>
    <w:multiLevelType w:val="multilevel"/>
    <w:tmpl w:val="00000026"/>
    <w:name w:val="WW8Num40"/>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6" w15:restartNumberingAfterBreak="0">
    <w:nsid w:val="00000027"/>
    <w:multiLevelType w:val="multilevel"/>
    <w:tmpl w:val="00000027"/>
    <w:name w:val="WW8Num41"/>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7" w15:restartNumberingAfterBreak="0">
    <w:nsid w:val="00000028"/>
    <w:multiLevelType w:val="multilevel"/>
    <w:tmpl w:val="00000028"/>
    <w:name w:val="WW8Num42"/>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8" w15:restartNumberingAfterBreak="0">
    <w:nsid w:val="00000036"/>
    <w:multiLevelType w:val="singleLevel"/>
    <w:tmpl w:val="00000036"/>
    <w:name w:val="WW8Num57"/>
    <w:lvl w:ilvl="0">
      <w:start w:val="1"/>
      <w:numFmt w:val="bullet"/>
      <w:lvlText w:val="-"/>
      <w:lvlJc w:val="left"/>
      <w:pPr>
        <w:tabs>
          <w:tab w:val="num" w:pos="900"/>
        </w:tabs>
        <w:ind w:left="900" w:hanging="360"/>
      </w:pPr>
      <w:rPr>
        <w:rFonts w:ascii="Symbol" w:hAnsi="Symbol"/>
      </w:rPr>
    </w:lvl>
  </w:abstractNum>
  <w:abstractNum w:abstractNumId="19" w15:restartNumberingAfterBreak="0">
    <w:nsid w:val="001B3DF8"/>
    <w:multiLevelType w:val="hybridMultilevel"/>
    <w:tmpl w:val="A3C8D33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1E972B7"/>
    <w:multiLevelType w:val="hybridMultilevel"/>
    <w:tmpl w:val="79CE76B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04D635D9"/>
    <w:multiLevelType w:val="singleLevel"/>
    <w:tmpl w:val="D446394A"/>
    <w:lvl w:ilvl="0">
      <w:start w:val="1"/>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22" w15:restartNumberingAfterBreak="0">
    <w:nsid w:val="09273CE9"/>
    <w:multiLevelType w:val="multilevel"/>
    <w:tmpl w:val="729E9018"/>
    <w:lvl w:ilvl="0">
      <w:start w:val="20"/>
      <w:numFmt w:val="decimal"/>
      <w:pStyle w:val="StlusBIalcm11ptEltte18ptUtna18"/>
      <w:lvlText w:val="%1"/>
      <w:lvlJc w:val="left"/>
      <w:pPr>
        <w:tabs>
          <w:tab w:val="num" w:pos="705"/>
        </w:tabs>
        <w:ind w:left="705" w:hanging="705"/>
      </w:pPr>
      <w:rPr>
        <w:rFonts w:hint="default"/>
      </w:rPr>
    </w:lvl>
    <w:lvl w:ilvl="1">
      <w:start w:val="7"/>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0C567CF7"/>
    <w:multiLevelType w:val="singleLevel"/>
    <w:tmpl w:val="040E0001"/>
    <w:lvl w:ilvl="0">
      <w:start w:val="1"/>
      <w:numFmt w:val="bullet"/>
      <w:lvlText w:val=""/>
      <w:lvlJc w:val="left"/>
      <w:pPr>
        <w:ind w:left="720" w:hanging="360"/>
      </w:pPr>
      <w:rPr>
        <w:rFonts w:ascii="Symbol" w:hAnsi="Symbol" w:hint="default"/>
      </w:rPr>
    </w:lvl>
  </w:abstractNum>
  <w:abstractNum w:abstractNumId="24" w15:restartNumberingAfterBreak="0">
    <w:nsid w:val="0C5E1A3B"/>
    <w:multiLevelType w:val="hybridMultilevel"/>
    <w:tmpl w:val="E52A39E8"/>
    <w:lvl w:ilvl="0" w:tplc="D58007BE">
      <w:start w:val="1"/>
      <w:numFmt w:val="bullet"/>
      <w:pStyle w:val="Okeanfelsorolas"/>
      <w:lvlText w:val=""/>
      <w:lvlJc w:val="left"/>
      <w:pPr>
        <w:tabs>
          <w:tab w:val="num" w:pos="1271"/>
        </w:tabs>
        <w:ind w:left="1271" w:hanging="397"/>
      </w:pPr>
      <w:rPr>
        <w:rFonts w:ascii="Wingdings" w:hAnsi="Wingdings" w:cs="Wingdings" w:hint="default"/>
      </w:rPr>
    </w:lvl>
    <w:lvl w:ilvl="1" w:tplc="040E0003">
      <w:start w:val="1"/>
      <w:numFmt w:val="bullet"/>
      <w:lvlText w:val="o"/>
      <w:lvlJc w:val="left"/>
      <w:pPr>
        <w:tabs>
          <w:tab w:val="num" w:pos="1724"/>
        </w:tabs>
        <w:ind w:left="1724" w:hanging="360"/>
      </w:pPr>
      <w:rPr>
        <w:rFonts w:ascii="Courier New" w:hAnsi="Courier New" w:cs="Courier New" w:hint="default"/>
      </w:rPr>
    </w:lvl>
    <w:lvl w:ilvl="2" w:tplc="040E0005">
      <w:start w:val="1"/>
      <w:numFmt w:val="bullet"/>
      <w:lvlText w:val=""/>
      <w:lvlJc w:val="left"/>
      <w:pPr>
        <w:tabs>
          <w:tab w:val="num" w:pos="2444"/>
        </w:tabs>
        <w:ind w:left="2444" w:hanging="360"/>
      </w:pPr>
      <w:rPr>
        <w:rFonts w:ascii="Wingdings" w:hAnsi="Wingdings" w:cs="Wingdings" w:hint="default"/>
      </w:rPr>
    </w:lvl>
    <w:lvl w:ilvl="3" w:tplc="040E0001">
      <w:start w:val="1"/>
      <w:numFmt w:val="bullet"/>
      <w:lvlText w:val=""/>
      <w:lvlJc w:val="left"/>
      <w:pPr>
        <w:tabs>
          <w:tab w:val="num" w:pos="3164"/>
        </w:tabs>
        <w:ind w:left="3164" w:hanging="360"/>
      </w:pPr>
      <w:rPr>
        <w:rFonts w:ascii="Symbol" w:hAnsi="Symbol" w:cs="Symbol" w:hint="default"/>
      </w:rPr>
    </w:lvl>
    <w:lvl w:ilvl="4" w:tplc="040E0003">
      <w:start w:val="1"/>
      <w:numFmt w:val="bullet"/>
      <w:lvlText w:val="o"/>
      <w:lvlJc w:val="left"/>
      <w:pPr>
        <w:tabs>
          <w:tab w:val="num" w:pos="3884"/>
        </w:tabs>
        <w:ind w:left="3884" w:hanging="360"/>
      </w:pPr>
      <w:rPr>
        <w:rFonts w:ascii="Courier New" w:hAnsi="Courier New" w:cs="Courier New" w:hint="default"/>
      </w:rPr>
    </w:lvl>
    <w:lvl w:ilvl="5" w:tplc="040E0005">
      <w:start w:val="1"/>
      <w:numFmt w:val="bullet"/>
      <w:lvlText w:val=""/>
      <w:lvlJc w:val="left"/>
      <w:pPr>
        <w:tabs>
          <w:tab w:val="num" w:pos="4604"/>
        </w:tabs>
        <w:ind w:left="4604" w:hanging="360"/>
      </w:pPr>
      <w:rPr>
        <w:rFonts w:ascii="Wingdings" w:hAnsi="Wingdings" w:cs="Wingdings" w:hint="default"/>
      </w:rPr>
    </w:lvl>
    <w:lvl w:ilvl="6" w:tplc="040E0001">
      <w:start w:val="1"/>
      <w:numFmt w:val="bullet"/>
      <w:lvlText w:val=""/>
      <w:lvlJc w:val="left"/>
      <w:pPr>
        <w:tabs>
          <w:tab w:val="num" w:pos="5324"/>
        </w:tabs>
        <w:ind w:left="5324" w:hanging="360"/>
      </w:pPr>
      <w:rPr>
        <w:rFonts w:ascii="Symbol" w:hAnsi="Symbol" w:cs="Symbol" w:hint="default"/>
      </w:rPr>
    </w:lvl>
    <w:lvl w:ilvl="7" w:tplc="040E0003">
      <w:start w:val="1"/>
      <w:numFmt w:val="bullet"/>
      <w:lvlText w:val="o"/>
      <w:lvlJc w:val="left"/>
      <w:pPr>
        <w:tabs>
          <w:tab w:val="num" w:pos="6044"/>
        </w:tabs>
        <w:ind w:left="6044" w:hanging="360"/>
      </w:pPr>
      <w:rPr>
        <w:rFonts w:ascii="Courier New" w:hAnsi="Courier New" w:cs="Courier New" w:hint="default"/>
      </w:rPr>
    </w:lvl>
    <w:lvl w:ilvl="8" w:tplc="040E0005">
      <w:start w:val="1"/>
      <w:numFmt w:val="bullet"/>
      <w:lvlText w:val=""/>
      <w:lvlJc w:val="left"/>
      <w:pPr>
        <w:tabs>
          <w:tab w:val="num" w:pos="6764"/>
        </w:tabs>
        <w:ind w:left="6764" w:hanging="360"/>
      </w:pPr>
      <w:rPr>
        <w:rFonts w:ascii="Wingdings" w:hAnsi="Wingdings" w:cs="Wingdings" w:hint="default"/>
      </w:rPr>
    </w:lvl>
  </w:abstractNum>
  <w:abstractNum w:abstractNumId="25" w15:restartNumberingAfterBreak="0">
    <w:nsid w:val="0DFD5ED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0ED245B0"/>
    <w:multiLevelType w:val="hybridMultilevel"/>
    <w:tmpl w:val="A39AD4B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0F456F84"/>
    <w:multiLevelType w:val="multilevel"/>
    <w:tmpl w:val="848A1D2C"/>
    <w:lvl w:ilvl="0">
      <w:start w:val="1"/>
      <w:numFmt w:val="bullet"/>
      <w:lvlText w:val=""/>
      <w:legacy w:legacy="1" w:legacySpace="0" w:legacyIndent="426"/>
      <w:lvlJc w:val="left"/>
      <w:pPr>
        <w:ind w:left="426" w:hanging="426"/>
      </w:pPr>
      <w:rPr>
        <w:rFonts w:ascii="Symbol" w:hAnsi="Symbol" w:hint="default"/>
      </w:rPr>
    </w:lvl>
    <w:lvl w:ilvl="1">
      <w:start w:val="1"/>
      <w:numFmt w:val="decimal"/>
      <w:lvlText w:val="%2."/>
      <w:lvlJc w:val="left"/>
      <w:pPr>
        <w:ind w:left="1157" w:hanging="360"/>
      </w:pPr>
      <w:rPr>
        <w:rFonts w:hint="default"/>
      </w:rPr>
    </w:lvl>
    <w:lvl w:ilvl="2" w:tentative="1">
      <w:start w:val="1"/>
      <w:numFmt w:val="bullet"/>
      <w:lvlText w:val=""/>
      <w:lvlJc w:val="left"/>
      <w:pPr>
        <w:tabs>
          <w:tab w:val="num" w:pos="1877"/>
        </w:tabs>
        <w:ind w:left="1877" w:hanging="360"/>
      </w:pPr>
      <w:rPr>
        <w:rFonts w:ascii="Wingdings" w:hAnsi="Wingdings" w:hint="default"/>
      </w:rPr>
    </w:lvl>
    <w:lvl w:ilvl="3" w:tentative="1">
      <w:start w:val="1"/>
      <w:numFmt w:val="bullet"/>
      <w:lvlText w:val=""/>
      <w:lvlJc w:val="left"/>
      <w:pPr>
        <w:tabs>
          <w:tab w:val="num" w:pos="2597"/>
        </w:tabs>
        <w:ind w:left="2597" w:hanging="360"/>
      </w:pPr>
      <w:rPr>
        <w:rFonts w:ascii="Symbol" w:hAnsi="Symbol" w:hint="default"/>
      </w:rPr>
    </w:lvl>
    <w:lvl w:ilvl="4" w:tentative="1">
      <w:start w:val="1"/>
      <w:numFmt w:val="bullet"/>
      <w:lvlText w:val="o"/>
      <w:lvlJc w:val="left"/>
      <w:pPr>
        <w:tabs>
          <w:tab w:val="num" w:pos="3317"/>
        </w:tabs>
        <w:ind w:left="3317" w:hanging="360"/>
      </w:pPr>
      <w:rPr>
        <w:rFonts w:ascii="Courier New" w:hAnsi="Courier New" w:hint="default"/>
      </w:rPr>
    </w:lvl>
    <w:lvl w:ilvl="5" w:tentative="1">
      <w:start w:val="1"/>
      <w:numFmt w:val="bullet"/>
      <w:lvlText w:val=""/>
      <w:lvlJc w:val="left"/>
      <w:pPr>
        <w:tabs>
          <w:tab w:val="num" w:pos="4037"/>
        </w:tabs>
        <w:ind w:left="4037" w:hanging="360"/>
      </w:pPr>
      <w:rPr>
        <w:rFonts w:ascii="Wingdings" w:hAnsi="Wingdings" w:hint="default"/>
      </w:rPr>
    </w:lvl>
    <w:lvl w:ilvl="6" w:tentative="1">
      <w:start w:val="1"/>
      <w:numFmt w:val="bullet"/>
      <w:lvlText w:val=""/>
      <w:lvlJc w:val="left"/>
      <w:pPr>
        <w:tabs>
          <w:tab w:val="num" w:pos="4757"/>
        </w:tabs>
        <w:ind w:left="4757" w:hanging="360"/>
      </w:pPr>
      <w:rPr>
        <w:rFonts w:ascii="Symbol" w:hAnsi="Symbol" w:hint="default"/>
      </w:rPr>
    </w:lvl>
    <w:lvl w:ilvl="7" w:tentative="1">
      <w:start w:val="1"/>
      <w:numFmt w:val="bullet"/>
      <w:lvlText w:val="o"/>
      <w:lvlJc w:val="left"/>
      <w:pPr>
        <w:tabs>
          <w:tab w:val="num" w:pos="5477"/>
        </w:tabs>
        <w:ind w:left="5477" w:hanging="360"/>
      </w:pPr>
      <w:rPr>
        <w:rFonts w:ascii="Courier New" w:hAnsi="Courier New" w:hint="default"/>
      </w:rPr>
    </w:lvl>
    <w:lvl w:ilvl="8" w:tentative="1">
      <w:start w:val="1"/>
      <w:numFmt w:val="bullet"/>
      <w:lvlText w:val=""/>
      <w:lvlJc w:val="left"/>
      <w:pPr>
        <w:tabs>
          <w:tab w:val="num" w:pos="6197"/>
        </w:tabs>
        <w:ind w:left="6197" w:hanging="360"/>
      </w:pPr>
      <w:rPr>
        <w:rFonts w:ascii="Wingdings" w:hAnsi="Wingdings" w:hint="default"/>
      </w:rPr>
    </w:lvl>
  </w:abstractNum>
  <w:abstractNum w:abstractNumId="28" w15:restartNumberingAfterBreak="0">
    <w:nsid w:val="0F6553A2"/>
    <w:multiLevelType w:val="hybridMultilevel"/>
    <w:tmpl w:val="CF9AEA6C"/>
    <w:lvl w:ilvl="0" w:tplc="FFFFFFFF">
      <w:start w:val="1"/>
      <w:numFmt w:val="bullet"/>
      <w:pStyle w:val="Francia"/>
      <w:lvlText w:val="-"/>
      <w:lvlJc w:val="left"/>
      <w:pPr>
        <w:tabs>
          <w:tab w:val="num" w:pos="1571"/>
        </w:tabs>
        <w:ind w:left="1041" w:firstLine="170"/>
      </w:pPr>
      <w:rPr>
        <w:rFonts w:eastAsia="Times New Roman" w:hAnsi="Arial" w:hint="default"/>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1243405D"/>
    <w:multiLevelType w:val="hybridMultilevel"/>
    <w:tmpl w:val="C8F0192E"/>
    <w:lvl w:ilvl="0" w:tplc="040E000B">
      <w:start w:val="1"/>
      <w:numFmt w:val="bullet"/>
      <w:lvlText w:val=""/>
      <w:lvlJc w:val="left"/>
      <w:pPr>
        <w:ind w:left="1068" w:hanging="360"/>
      </w:pPr>
      <w:rPr>
        <w:rFonts w:ascii="Wingdings" w:hAnsi="Wingding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0" w15:restartNumberingAfterBreak="0">
    <w:nsid w:val="13474167"/>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13C2359A"/>
    <w:multiLevelType w:val="hybridMultilevel"/>
    <w:tmpl w:val="176E1FD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15120A2A"/>
    <w:multiLevelType w:val="hybridMultilevel"/>
    <w:tmpl w:val="171CEBB6"/>
    <w:lvl w:ilvl="0" w:tplc="2E444BC4">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3" w15:restartNumberingAfterBreak="0">
    <w:nsid w:val="1611389D"/>
    <w:multiLevelType w:val="hybridMultilevel"/>
    <w:tmpl w:val="16BC7152"/>
    <w:lvl w:ilvl="0" w:tplc="040E0003">
      <w:start w:val="1"/>
      <w:numFmt w:val="bullet"/>
      <w:lvlText w:val="o"/>
      <w:lvlJc w:val="left"/>
      <w:pPr>
        <w:ind w:left="1428" w:hanging="360"/>
      </w:pPr>
      <w:rPr>
        <w:rFonts w:ascii="Courier New" w:hAnsi="Courier New" w:cs="Courier New" w:hint="default"/>
      </w:rPr>
    </w:lvl>
    <w:lvl w:ilvl="1" w:tplc="040E0003">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4" w15:restartNumberingAfterBreak="0">
    <w:nsid w:val="16783B8D"/>
    <w:multiLevelType w:val="hybridMultilevel"/>
    <w:tmpl w:val="4D74AFA6"/>
    <w:lvl w:ilvl="0" w:tplc="02523AD4">
      <w:start w:val="1"/>
      <w:numFmt w:val="decimal"/>
      <w:pStyle w:val="Szmozottlista"/>
      <w:lvlText w:val="%1."/>
      <w:lvlJc w:val="left"/>
      <w:pPr>
        <w:tabs>
          <w:tab w:val="num" w:pos="720"/>
        </w:tabs>
        <w:ind w:left="720" w:hanging="360"/>
      </w:pPr>
    </w:lvl>
    <w:lvl w:ilvl="1" w:tplc="58BCB3F2">
      <w:start w:val="1"/>
      <w:numFmt w:val="lowerLetter"/>
      <w:lvlText w:val="%2."/>
      <w:lvlJc w:val="left"/>
      <w:pPr>
        <w:tabs>
          <w:tab w:val="num" w:pos="1440"/>
        </w:tabs>
        <w:ind w:left="1440" w:hanging="360"/>
      </w:pPr>
    </w:lvl>
    <w:lvl w:ilvl="2" w:tplc="DFBA9074">
      <w:start w:val="1"/>
      <w:numFmt w:val="lowerRoman"/>
      <w:lvlText w:val="%3."/>
      <w:lvlJc w:val="right"/>
      <w:pPr>
        <w:tabs>
          <w:tab w:val="num" w:pos="2160"/>
        </w:tabs>
        <w:ind w:left="2160" w:hanging="180"/>
      </w:pPr>
    </w:lvl>
    <w:lvl w:ilvl="3" w:tplc="342AB776">
      <w:start w:val="1"/>
      <w:numFmt w:val="decimal"/>
      <w:lvlText w:val="%4."/>
      <w:lvlJc w:val="left"/>
      <w:pPr>
        <w:tabs>
          <w:tab w:val="num" w:pos="2880"/>
        </w:tabs>
        <w:ind w:left="2880" w:hanging="360"/>
      </w:pPr>
    </w:lvl>
    <w:lvl w:ilvl="4" w:tplc="D65E5DD6">
      <w:start w:val="1"/>
      <w:numFmt w:val="lowerLetter"/>
      <w:lvlText w:val="%5."/>
      <w:lvlJc w:val="left"/>
      <w:pPr>
        <w:tabs>
          <w:tab w:val="num" w:pos="3600"/>
        </w:tabs>
        <w:ind w:left="3600" w:hanging="360"/>
      </w:pPr>
    </w:lvl>
    <w:lvl w:ilvl="5" w:tplc="5F5CBFB6">
      <w:start w:val="1"/>
      <w:numFmt w:val="lowerRoman"/>
      <w:lvlText w:val="%6."/>
      <w:lvlJc w:val="right"/>
      <w:pPr>
        <w:tabs>
          <w:tab w:val="num" w:pos="4320"/>
        </w:tabs>
        <w:ind w:left="4320" w:hanging="180"/>
      </w:pPr>
    </w:lvl>
    <w:lvl w:ilvl="6" w:tplc="51049746">
      <w:start w:val="1"/>
      <w:numFmt w:val="decimal"/>
      <w:lvlText w:val="%7."/>
      <w:lvlJc w:val="left"/>
      <w:pPr>
        <w:tabs>
          <w:tab w:val="num" w:pos="5040"/>
        </w:tabs>
        <w:ind w:left="5040" w:hanging="360"/>
      </w:pPr>
    </w:lvl>
    <w:lvl w:ilvl="7" w:tplc="D944B2A2">
      <w:start w:val="1"/>
      <w:numFmt w:val="lowerLetter"/>
      <w:lvlText w:val="%8."/>
      <w:lvlJc w:val="left"/>
      <w:pPr>
        <w:tabs>
          <w:tab w:val="num" w:pos="5760"/>
        </w:tabs>
        <w:ind w:left="5760" w:hanging="360"/>
      </w:pPr>
    </w:lvl>
    <w:lvl w:ilvl="8" w:tplc="78EC78FC">
      <w:start w:val="1"/>
      <w:numFmt w:val="lowerRoman"/>
      <w:lvlText w:val="%9."/>
      <w:lvlJc w:val="right"/>
      <w:pPr>
        <w:tabs>
          <w:tab w:val="num" w:pos="6480"/>
        </w:tabs>
        <w:ind w:left="6480" w:hanging="180"/>
      </w:pPr>
    </w:lvl>
  </w:abstractNum>
  <w:abstractNum w:abstractNumId="35" w15:restartNumberingAfterBreak="0">
    <w:nsid w:val="16D778A3"/>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175958F4"/>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1A491EB5"/>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1AF27536"/>
    <w:multiLevelType w:val="hybridMultilevel"/>
    <w:tmpl w:val="D872085C"/>
    <w:lvl w:ilvl="0" w:tplc="040E0001">
      <w:start w:val="1"/>
      <w:numFmt w:val="bullet"/>
      <w:lvlText w:val=""/>
      <w:lvlJc w:val="left"/>
      <w:pPr>
        <w:tabs>
          <w:tab w:val="num" w:pos="720"/>
        </w:tabs>
        <w:ind w:left="720" w:hanging="360"/>
      </w:pPr>
      <w:rPr>
        <w:rFonts w:ascii="Symbol" w:hAnsi="Symbol" w:hint="default"/>
      </w:rPr>
    </w:lvl>
    <w:lvl w:ilvl="1" w:tplc="CA0A672A">
      <w:start w:val="11"/>
      <w:numFmt w:val="bullet"/>
      <w:lvlText w:val="-"/>
      <w:lvlJc w:val="left"/>
      <w:pPr>
        <w:tabs>
          <w:tab w:val="num" w:pos="1440"/>
        </w:tabs>
        <w:ind w:left="1440" w:hanging="360"/>
      </w:pPr>
      <w:rPr>
        <w:rFonts w:ascii="Times New Roman" w:eastAsia="Times New Roman" w:hAnsi="Times New Roman" w:hint="default"/>
      </w:rPr>
    </w:lvl>
    <w:lvl w:ilvl="2" w:tplc="040E0001">
      <w:start w:val="1"/>
      <w:numFmt w:val="bullet"/>
      <w:lvlText w:val=""/>
      <w:lvlJc w:val="left"/>
      <w:pPr>
        <w:tabs>
          <w:tab w:val="num" w:pos="2160"/>
        </w:tabs>
        <w:ind w:left="2160" w:hanging="360"/>
      </w:pPr>
      <w:rPr>
        <w:rFonts w:ascii="Symbol" w:hAnsi="Symbol"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174141D"/>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243669DB"/>
    <w:multiLevelType w:val="hybridMultilevel"/>
    <w:tmpl w:val="34B8F20C"/>
    <w:lvl w:ilvl="0" w:tplc="AC5263A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28003E23"/>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2A776464"/>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2BB45A6E"/>
    <w:multiLevelType w:val="singleLevel"/>
    <w:tmpl w:val="E35AA55E"/>
    <w:lvl w:ilvl="0">
      <w:start w:val="2"/>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44" w15:restartNumberingAfterBreak="0">
    <w:nsid w:val="2CD81C0C"/>
    <w:multiLevelType w:val="hybridMultilevel"/>
    <w:tmpl w:val="5240C4CA"/>
    <w:lvl w:ilvl="0" w:tplc="CE4CB264">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2F591439"/>
    <w:multiLevelType w:val="hybridMultilevel"/>
    <w:tmpl w:val="E9DC197E"/>
    <w:lvl w:ilvl="0" w:tplc="0E52CDF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2FC42073"/>
    <w:multiLevelType w:val="singleLevel"/>
    <w:tmpl w:val="30B29AC8"/>
    <w:lvl w:ilvl="0">
      <w:start w:val="5"/>
      <w:numFmt w:val="decimal"/>
      <w:lvlText w:val="%1. "/>
      <w:legacy w:legacy="1" w:legacySpace="0" w:legacyIndent="283"/>
      <w:lvlJc w:val="left"/>
      <w:pPr>
        <w:ind w:left="850" w:hanging="283"/>
      </w:pPr>
      <w:rPr>
        <w:rFonts w:ascii="Times New Roman" w:hAnsi="Times New Roman" w:hint="default"/>
        <w:b/>
        <w:i w:val="0"/>
        <w:sz w:val="28"/>
        <w:u w:val="none"/>
      </w:rPr>
    </w:lvl>
  </w:abstractNum>
  <w:abstractNum w:abstractNumId="47" w15:restartNumberingAfterBreak="0">
    <w:nsid w:val="30D4721D"/>
    <w:multiLevelType w:val="hybridMultilevel"/>
    <w:tmpl w:val="A4861B12"/>
    <w:lvl w:ilvl="0" w:tplc="DBF028E0">
      <w:start w:val="1"/>
      <w:numFmt w:val="lowerLetter"/>
      <w:lvlText w:val="%1)"/>
      <w:lvlJc w:val="left"/>
      <w:pPr>
        <w:ind w:left="786" w:hanging="360"/>
      </w:pPr>
      <w:rPr>
        <w:rFonts w:hint="default"/>
        <w:color w:val="000000" w:themeColor="text1"/>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31A53608"/>
    <w:multiLevelType w:val="hybridMultilevel"/>
    <w:tmpl w:val="A536AD94"/>
    <w:lvl w:ilvl="0" w:tplc="5A249714">
      <w:start w:val="1"/>
      <w:numFmt w:val="decimal"/>
      <w:pStyle w:val="okeanujfuggelek"/>
      <w:lvlText w:val="%1."/>
      <w:lvlJc w:val="left"/>
      <w:pPr>
        <w:tabs>
          <w:tab w:val="num" w:pos="720"/>
        </w:tabs>
        <w:ind w:left="720" w:hanging="360"/>
      </w:pPr>
      <w:rPr>
        <w:rFonts w:hint="default"/>
      </w:rPr>
    </w:lvl>
    <w:lvl w:ilvl="1" w:tplc="47D40D1E">
      <w:start w:val="1"/>
      <w:numFmt w:val="lowerLetter"/>
      <w:lvlText w:val="%2."/>
      <w:lvlJc w:val="left"/>
      <w:pPr>
        <w:tabs>
          <w:tab w:val="num" w:pos="1440"/>
        </w:tabs>
        <w:ind w:left="1440" w:hanging="360"/>
      </w:pPr>
    </w:lvl>
    <w:lvl w:ilvl="2" w:tplc="982EB7F6">
      <w:start w:val="1"/>
      <w:numFmt w:val="lowerRoman"/>
      <w:lvlText w:val="%3."/>
      <w:lvlJc w:val="right"/>
      <w:pPr>
        <w:tabs>
          <w:tab w:val="num" w:pos="2160"/>
        </w:tabs>
        <w:ind w:left="2160" w:hanging="180"/>
      </w:pPr>
    </w:lvl>
    <w:lvl w:ilvl="3" w:tplc="CCE4C96E">
      <w:start w:val="1"/>
      <w:numFmt w:val="decimal"/>
      <w:lvlText w:val="%4."/>
      <w:lvlJc w:val="left"/>
      <w:pPr>
        <w:tabs>
          <w:tab w:val="num" w:pos="2880"/>
        </w:tabs>
        <w:ind w:left="2880" w:hanging="360"/>
      </w:pPr>
    </w:lvl>
    <w:lvl w:ilvl="4" w:tplc="08B6A3E2">
      <w:start w:val="1"/>
      <w:numFmt w:val="lowerLetter"/>
      <w:lvlText w:val="%5."/>
      <w:lvlJc w:val="left"/>
      <w:pPr>
        <w:tabs>
          <w:tab w:val="num" w:pos="3600"/>
        </w:tabs>
        <w:ind w:left="3600" w:hanging="360"/>
      </w:pPr>
    </w:lvl>
    <w:lvl w:ilvl="5" w:tplc="B8CCDAA2">
      <w:start w:val="1"/>
      <w:numFmt w:val="lowerRoman"/>
      <w:lvlText w:val="%6."/>
      <w:lvlJc w:val="right"/>
      <w:pPr>
        <w:tabs>
          <w:tab w:val="num" w:pos="4320"/>
        </w:tabs>
        <w:ind w:left="4320" w:hanging="180"/>
      </w:pPr>
    </w:lvl>
    <w:lvl w:ilvl="6" w:tplc="1B389DF2">
      <w:start w:val="1"/>
      <w:numFmt w:val="decimal"/>
      <w:lvlText w:val="%7."/>
      <w:lvlJc w:val="left"/>
      <w:pPr>
        <w:tabs>
          <w:tab w:val="num" w:pos="5040"/>
        </w:tabs>
        <w:ind w:left="5040" w:hanging="360"/>
      </w:pPr>
    </w:lvl>
    <w:lvl w:ilvl="7" w:tplc="B9CECBB8">
      <w:start w:val="1"/>
      <w:numFmt w:val="lowerLetter"/>
      <w:lvlText w:val="%8."/>
      <w:lvlJc w:val="left"/>
      <w:pPr>
        <w:tabs>
          <w:tab w:val="num" w:pos="5760"/>
        </w:tabs>
        <w:ind w:left="5760" w:hanging="360"/>
      </w:pPr>
    </w:lvl>
    <w:lvl w:ilvl="8" w:tplc="CDFE3680">
      <w:start w:val="1"/>
      <w:numFmt w:val="lowerRoman"/>
      <w:lvlText w:val="%9."/>
      <w:lvlJc w:val="right"/>
      <w:pPr>
        <w:tabs>
          <w:tab w:val="num" w:pos="6480"/>
        </w:tabs>
        <w:ind w:left="6480" w:hanging="180"/>
      </w:pPr>
    </w:lvl>
  </w:abstractNum>
  <w:abstractNum w:abstractNumId="49" w15:restartNumberingAfterBreak="0">
    <w:nsid w:val="33270A8E"/>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341A0AE8"/>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34376368"/>
    <w:multiLevelType w:val="hybridMultilevel"/>
    <w:tmpl w:val="3B94113A"/>
    <w:lvl w:ilvl="0" w:tplc="8E98D5D8">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52" w15:restartNumberingAfterBreak="0">
    <w:nsid w:val="34E619A6"/>
    <w:multiLevelType w:val="hybridMultilevel"/>
    <w:tmpl w:val="7022560C"/>
    <w:lvl w:ilvl="0" w:tplc="15AE1A90">
      <w:start w:val="1"/>
      <w:numFmt w:val="decimal"/>
      <w:pStyle w:val="Mellklet"/>
      <w:lvlText w:val="%1."/>
      <w:lvlJc w:val="left"/>
      <w:pPr>
        <w:tabs>
          <w:tab w:val="num" w:pos="1571"/>
        </w:tabs>
        <w:ind w:left="1571" w:hanging="360"/>
      </w:pPr>
      <w:rPr>
        <w:rFonts w:hint="default"/>
      </w:rPr>
    </w:lvl>
    <w:lvl w:ilvl="1" w:tplc="6DCA4E68" w:tentative="1">
      <w:start w:val="1"/>
      <w:numFmt w:val="lowerLetter"/>
      <w:lvlText w:val="%2."/>
      <w:lvlJc w:val="left"/>
      <w:pPr>
        <w:tabs>
          <w:tab w:val="num" w:pos="1724"/>
        </w:tabs>
        <w:ind w:left="1724" w:hanging="360"/>
      </w:pPr>
    </w:lvl>
    <w:lvl w:ilvl="2" w:tplc="5352DE3A" w:tentative="1">
      <w:start w:val="1"/>
      <w:numFmt w:val="lowerRoman"/>
      <w:lvlText w:val="%3."/>
      <w:lvlJc w:val="right"/>
      <w:pPr>
        <w:tabs>
          <w:tab w:val="num" w:pos="2444"/>
        </w:tabs>
        <w:ind w:left="2444" w:hanging="180"/>
      </w:pPr>
    </w:lvl>
    <w:lvl w:ilvl="3" w:tplc="0B5868E2" w:tentative="1">
      <w:start w:val="1"/>
      <w:numFmt w:val="decimal"/>
      <w:lvlText w:val="%4."/>
      <w:lvlJc w:val="left"/>
      <w:pPr>
        <w:tabs>
          <w:tab w:val="num" w:pos="3164"/>
        </w:tabs>
        <w:ind w:left="3164" w:hanging="360"/>
      </w:pPr>
    </w:lvl>
    <w:lvl w:ilvl="4" w:tplc="1BBEC2FE" w:tentative="1">
      <w:start w:val="1"/>
      <w:numFmt w:val="lowerLetter"/>
      <w:lvlText w:val="%5."/>
      <w:lvlJc w:val="left"/>
      <w:pPr>
        <w:tabs>
          <w:tab w:val="num" w:pos="3884"/>
        </w:tabs>
        <w:ind w:left="3884" w:hanging="360"/>
      </w:pPr>
    </w:lvl>
    <w:lvl w:ilvl="5" w:tplc="1A081080" w:tentative="1">
      <w:start w:val="1"/>
      <w:numFmt w:val="lowerRoman"/>
      <w:lvlText w:val="%6."/>
      <w:lvlJc w:val="right"/>
      <w:pPr>
        <w:tabs>
          <w:tab w:val="num" w:pos="4604"/>
        </w:tabs>
        <w:ind w:left="4604" w:hanging="180"/>
      </w:pPr>
    </w:lvl>
    <w:lvl w:ilvl="6" w:tplc="48B82C0A" w:tentative="1">
      <w:start w:val="1"/>
      <w:numFmt w:val="decimal"/>
      <w:lvlText w:val="%7."/>
      <w:lvlJc w:val="left"/>
      <w:pPr>
        <w:tabs>
          <w:tab w:val="num" w:pos="5324"/>
        </w:tabs>
        <w:ind w:left="5324" w:hanging="360"/>
      </w:pPr>
    </w:lvl>
    <w:lvl w:ilvl="7" w:tplc="FC2E2DCC" w:tentative="1">
      <w:start w:val="1"/>
      <w:numFmt w:val="lowerLetter"/>
      <w:lvlText w:val="%8."/>
      <w:lvlJc w:val="left"/>
      <w:pPr>
        <w:tabs>
          <w:tab w:val="num" w:pos="6044"/>
        </w:tabs>
        <w:ind w:left="6044" w:hanging="360"/>
      </w:pPr>
    </w:lvl>
    <w:lvl w:ilvl="8" w:tplc="431C13EE" w:tentative="1">
      <w:start w:val="1"/>
      <w:numFmt w:val="lowerRoman"/>
      <w:lvlText w:val="%9."/>
      <w:lvlJc w:val="right"/>
      <w:pPr>
        <w:tabs>
          <w:tab w:val="num" w:pos="6764"/>
        </w:tabs>
        <w:ind w:left="6764" w:hanging="180"/>
      </w:pPr>
    </w:lvl>
  </w:abstractNum>
  <w:abstractNum w:abstractNumId="53" w15:restartNumberingAfterBreak="0">
    <w:nsid w:val="368E2198"/>
    <w:multiLevelType w:val="hybridMultilevel"/>
    <w:tmpl w:val="1AB6101E"/>
    <w:lvl w:ilvl="0" w:tplc="040E0003">
      <w:start w:val="1"/>
      <w:numFmt w:val="bullet"/>
      <w:lvlText w:val="o"/>
      <w:lvlJc w:val="left"/>
      <w:pPr>
        <w:tabs>
          <w:tab w:val="num" w:pos="360"/>
        </w:tabs>
        <w:ind w:left="360" w:hanging="360"/>
      </w:pPr>
      <w:rPr>
        <w:rFonts w:ascii="Courier New" w:hAnsi="Courier New" w:cs="Courier New"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37A04012"/>
    <w:multiLevelType w:val="hybridMultilevel"/>
    <w:tmpl w:val="7AE66B84"/>
    <w:lvl w:ilvl="0" w:tplc="040E0001">
      <w:start w:val="1"/>
      <w:numFmt w:val="bullet"/>
      <w:lvlText w:val=""/>
      <w:lvlJc w:val="left"/>
      <w:pPr>
        <w:tabs>
          <w:tab w:val="num" w:pos="918"/>
        </w:tabs>
        <w:ind w:left="918" w:hanging="360"/>
      </w:pPr>
      <w:rPr>
        <w:rFonts w:ascii="Symbol" w:hAnsi="Symbol" w:hint="default"/>
      </w:rPr>
    </w:lvl>
    <w:lvl w:ilvl="1" w:tplc="040E0003" w:tentative="1">
      <w:start w:val="1"/>
      <w:numFmt w:val="bullet"/>
      <w:lvlText w:val="o"/>
      <w:lvlJc w:val="left"/>
      <w:pPr>
        <w:tabs>
          <w:tab w:val="num" w:pos="1638"/>
        </w:tabs>
        <w:ind w:left="1638" w:hanging="360"/>
      </w:pPr>
      <w:rPr>
        <w:rFonts w:ascii="Courier New" w:hAnsi="Courier New" w:cs="Courier New" w:hint="default"/>
      </w:rPr>
    </w:lvl>
    <w:lvl w:ilvl="2" w:tplc="040E0005" w:tentative="1">
      <w:start w:val="1"/>
      <w:numFmt w:val="bullet"/>
      <w:lvlText w:val=""/>
      <w:lvlJc w:val="left"/>
      <w:pPr>
        <w:tabs>
          <w:tab w:val="num" w:pos="2358"/>
        </w:tabs>
        <w:ind w:left="2358" w:hanging="360"/>
      </w:pPr>
      <w:rPr>
        <w:rFonts w:ascii="Wingdings" w:hAnsi="Wingdings" w:hint="default"/>
      </w:rPr>
    </w:lvl>
    <w:lvl w:ilvl="3" w:tplc="040E0001" w:tentative="1">
      <w:start w:val="1"/>
      <w:numFmt w:val="bullet"/>
      <w:lvlText w:val=""/>
      <w:lvlJc w:val="left"/>
      <w:pPr>
        <w:tabs>
          <w:tab w:val="num" w:pos="3078"/>
        </w:tabs>
        <w:ind w:left="3078" w:hanging="360"/>
      </w:pPr>
      <w:rPr>
        <w:rFonts w:ascii="Symbol" w:hAnsi="Symbol" w:hint="default"/>
      </w:rPr>
    </w:lvl>
    <w:lvl w:ilvl="4" w:tplc="040E0003" w:tentative="1">
      <w:start w:val="1"/>
      <w:numFmt w:val="bullet"/>
      <w:lvlText w:val="o"/>
      <w:lvlJc w:val="left"/>
      <w:pPr>
        <w:tabs>
          <w:tab w:val="num" w:pos="3798"/>
        </w:tabs>
        <w:ind w:left="3798" w:hanging="360"/>
      </w:pPr>
      <w:rPr>
        <w:rFonts w:ascii="Courier New" w:hAnsi="Courier New" w:cs="Courier New" w:hint="default"/>
      </w:rPr>
    </w:lvl>
    <w:lvl w:ilvl="5" w:tplc="040E0005" w:tentative="1">
      <w:start w:val="1"/>
      <w:numFmt w:val="bullet"/>
      <w:lvlText w:val=""/>
      <w:lvlJc w:val="left"/>
      <w:pPr>
        <w:tabs>
          <w:tab w:val="num" w:pos="4518"/>
        </w:tabs>
        <w:ind w:left="4518" w:hanging="360"/>
      </w:pPr>
      <w:rPr>
        <w:rFonts w:ascii="Wingdings" w:hAnsi="Wingdings" w:hint="default"/>
      </w:rPr>
    </w:lvl>
    <w:lvl w:ilvl="6" w:tplc="040E0001" w:tentative="1">
      <w:start w:val="1"/>
      <w:numFmt w:val="bullet"/>
      <w:lvlText w:val=""/>
      <w:lvlJc w:val="left"/>
      <w:pPr>
        <w:tabs>
          <w:tab w:val="num" w:pos="5238"/>
        </w:tabs>
        <w:ind w:left="5238" w:hanging="360"/>
      </w:pPr>
      <w:rPr>
        <w:rFonts w:ascii="Symbol" w:hAnsi="Symbol" w:hint="default"/>
      </w:rPr>
    </w:lvl>
    <w:lvl w:ilvl="7" w:tplc="040E0003" w:tentative="1">
      <w:start w:val="1"/>
      <w:numFmt w:val="bullet"/>
      <w:lvlText w:val="o"/>
      <w:lvlJc w:val="left"/>
      <w:pPr>
        <w:tabs>
          <w:tab w:val="num" w:pos="5958"/>
        </w:tabs>
        <w:ind w:left="5958" w:hanging="360"/>
      </w:pPr>
      <w:rPr>
        <w:rFonts w:ascii="Courier New" w:hAnsi="Courier New" w:cs="Courier New" w:hint="default"/>
      </w:rPr>
    </w:lvl>
    <w:lvl w:ilvl="8" w:tplc="040E0005" w:tentative="1">
      <w:start w:val="1"/>
      <w:numFmt w:val="bullet"/>
      <w:lvlText w:val=""/>
      <w:lvlJc w:val="left"/>
      <w:pPr>
        <w:tabs>
          <w:tab w:val="num" w:pos="6678"/>
        </w:tabs>
        <w:ind w:left="6678" w:hanging="360"/>
      </w:pPr>
      <w:rPr>
        <w:rFonts w:ascii="Wingdings" w:hAnsi="Wingdings" w:hint="default"/>
      </w:rPr>
    </w:lvl>
  </w:abstractNum>
  <w:abstractNum w:abstractNumId="55" w15:restartNumberingAfterBreak="0">
    <w:nsid w:val="3BAE3B35"/>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3D7B648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3DA523CE"/>
    <w:multiLevelType w:val="singleLevel"/>
    <w:tmpl w:val="B686C494"/>
    <w:lvl w:ilvl="0">
      <w:start w:val="1"/>
      <w:numFmt w:val="decimal"/>
      <w:lvlText w:val="%1. "/>
      <w:legacy w:legacy="1" w:legacySpace="0" w:legacyIndent="283"/>
      <w:lvlJc w:val="left"/>
      <w:pPr>
        <w:ind w:left="851" w:hanging="283"/>
      </w:pPr>
      <w:rPr>
        <w:b w:val="0"/>
        <w:i w:val="0"/>
        <w:sz w:val="24"/>
      </w:rPr>
    </w:lvl>
  </w:abstractNum>
  <w:abstractNum w:abstractNumId="58" w15:restartNumberingAfterBreak="0">
    <w:nsid w:val="3E1277CB"/>
    <w:multiLevelType w:val="singleLevel"/>
    <w:tmpl w:val="649AC976"/>
    <w:lvl w:ilvl="0">
      <w:start w:val="1"/>
      <w:numFmt w:val="bullet"/>
      <w:pStyle w:val="betbek"/>
      <w:lvlText w:val=""/>
      <w:lvlJc w:val="left"/>
      <w:pPr>
        <w:tabs>
          <w:tab w:val="num" w:pos="360"/>
        </w:tabs>
        <w:ind w:left="360" w:hanging="360"/>
      </w:pPr>
      <w:rPr>
        <w:rFonts w:ascii="Symbol" w:hAnsi="Symbol" w:hint="default"/>
      </w:rPr>
    </w:lvl>
  </w:abstractNum>
  <w:abstractNum w:abstractNumId="59" w15:restartNumberingAfterBreak="0">
    <w:nsid w:val="3FC4740E"/>
    <w:multiLevelType w:val="hybridMultilevel"/>
    <w:tmpl w:val="07989C8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60" w15:restartNumberingAfterBreak="0">
    <w:nsid w:val="413C6995"/>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45DF4275"/>
    <w:multiLevelType w:val="singleLevel"/>
    <w:tmpl w:val="040E0001"/>
    <w:lvl w:ilvl="0">
      <w:start w:val="1"/>
      <w:numFmt w:val="bullet"/>
      <w:lvlText w:val=""/>
      <w:lvlJc w:val="left"/>
      <w:pPr>
        <w:ind w:left="720" w:hanging="360"/>
      </w:pPr>
      <w:rPr>
        <w:rFonts w:ascii="Symbol" w:hAnsi="Symbol" w:hint="default"/>
      </w:rPr>
    </w:lvl>
  </w:abstractNum>
  <w:abstractNum w:abstractNumId="62" w15:restartNumberingAfterBreak="0">
    <w:nsid w:val="46590A6A"/>
    <w:multiLevelType w:val="hybridMultilevel"/>
    <w:tmpl w:val="062C048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474F7270"/>
    <w:multiLevelType w:val="multilevel"/>
    <w:tmpl w:val="1E32E4EA"/>
    <w:lvl w:ilvl="0">
      <w:start w:val="1"/>
      <w:numFmt w:val="bullet"/>
      <w:lvlText w:val=""/>
      <w:legacy w:legacy="1" w:legacySpace="0" w:legacyIndent="426"/>
      <w:lvlJc w:val="left"/>
      <w:pPr>
        <w:ind w:left="709" w:hanging="426"/>
      </w:pPr>
      <w:rPr>
        <w:rFonts w:ascii="Symbol" w:hAnsi="Symbol" w:hint="default"/>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75B3203"/>
    <w:multiLevelType w:val="multilevel"/>
    <w:tmpl w:val="D7C8A714"/>
    <w:lvl w:ilvl="0">
      <w:start w:val="1"/>
      <w:numFmt w:val="none"/>
      <w:pStyle w:val="PBDocTxt"/>
      <w:suff w:val="nothing"/>
      <w:lvlText w:val=""/>
      <w:lvlJc w:val="left"/>
      <w:pPr>
        <w:tabs>
          <w:tab w:val="num" w:pos="360"/>
        </w:tabs>
        <w:ind w:left="360" w:hanging="360"/>
      </w:pPr>
    </w:lvl>
    <w:lvl w:ilvl="1">
      <w:start w:val="1"/>
      <w:numFmt w:val="none"/>
      <w:pStyle w:val="PBDocTxtL1"/>
      <w:suff w:val="nothing"/>
      <w:lvlText w:val=""/>
      <w:lvlJc w:val="left"/>
      <w:pPr>
        <w:ind w:left="720"/>
      </w:pPr>
    </w:lvl>
    <w:lvl w:ilvl="2">
      <w:start w:val="1"/>
      <w:numFmt w:val="none"/>
      <w:pStyle w:val="PBDocTxtL2"/>
      <w:suff w:val="nothing"/>
      <w:lvlText w:val=""/>
      <w:lvlJc w:val="left"/>
      <w:pPr>
        <w:ind w:left="1080"/>
      </w:pPr>
    </w:lvl>
    <w:lvl w:ilvl="3">
      <w:start w:val="1"/>
      <w:numFmt w:val="none"/>
      <w:pStyle w:val="PBDocTxtL3"/>
      <w:suff w:val="nothing"/>
      <w:lvlText w:val=""/>
      <w:lvlJc w:val="left"/>
      <w:pPr>
        <w:ind w:left="1440"/>
      </w:pPr>
    </w:lvl>
    <w:lvl w:ilvl="4">
      <w:start w:val="1"/>
      <w:numFmt w:val="none"/>
      <w:pStyle w:val="PBDocTxtL4"/>
      <w:suff w:val="nothing"/>
      <w:lvlText w:val=""/>
      <w:lvlJc w:val="left"/>
      <w:pPr>
        <w:ind w:left="1800"/>
      </w:pPr>
    </w:lvl>
    <w:lvl w:ilvl="5">
      <w:start w:val="1"/>
      <w:numFmt w:val="none"/>
      <w:pStyle w:val="PBDocTxtL5"/>
      <w:suff w:val="nothing"/>
      <w:lvlText w:val=""/>
      <w:lvlJc w:val="left"/>
      <w:pPr>
        <w:ind w:left="2160"/>
      </w:pPr>
    </w:lvl>
    <w:lvl w:ilvl="6">
      <w:start w:val="1"/>
      <w:numFmt w:val="none"/>
      <w:pStyle w:val="PBDocTxtL6"/>
      <w:suff w:val="nothing"/>
      <w:lvlText w:val=""/>
      <w:lvlJc w:val="left"/>
      <w:pPr>
        <w:ind w:left="2520"/>
      </w:pPr>
    </w:lvl>
    <w:lvl w:ilvl="7">
      <w:start w:val="1"/>
      <w:numFmt w:val="none"/>
      <w:pStyle w:val="PBDocTxtL7"/>
      <w:suff w:val="nothing"/>
      <w:lvlText w:val=""/>
      <w:lvlJc w:val="left"/>
      <w:pPr>
        <w:ind w:left="2880"/>
      </w:pPr>
    </w:lvl>
    <w:lvl w:ilvl="8">
      <w:start w:val="1"/>
      <w:numFmt w:val="none"/>
      <w:pStyle w:val="PBDocTxtL8"/>
      <w:suff w:val="nothing"/>
      <w:lvlText w:val=""/>
      <w:lvlJc w:val="left"/>
      <w:pPr>
        <w:ind w:left="5760"/>
      </w:pPr>
    </w:lvl>
  </w:abstractNum>
  <w:abstractNum w:abstractNumId="65" w15:restartNumberingAfterBreak="0">
    <w:nsid w:val="492E3388"/>
    <w:multiLevelType w:val="hybridMultilevel"/>
    <w:tmpl w:val="26DAED4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495C0914"/>
    <w:multiLevelType w:val="hybridMultilevel"/>
    <w:tmpl w:val="3C34EC28"/>
    <w:lvl w:ilvl="0" w:tplc="D6B2049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15:restartNumberingAfterBreak="0">
    <w:nsid w:val="4A015E5F"/>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4A700183"/>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4A8F073D"/>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4B640242"/>
    <w:multiLevelType w:val="hybridMultilevel"/>
    <w:tmpl w:val="BFB4DD54"/>
    <w:lvl w:ilvl="0" w:tplc="FFFFFFFF">
      <w:start w:val="1"/>
      <w:numFmt w:val="bullet"/>
      <w:lvlText w:val=""/>
      <w:legacy w:legacy="1" w:legacySpace="0" w:legacyIndent="283"/>
      <w:lvlJc w:val="left"/>
      <w:pPr>
        <w:ind w:left="1122" w:hanging="283"/>
      </w:pPr>
      <w:rPr>
        <w:rFonts w:ascii="Symbol" w:hAnsi="Symbol" w:hint="default"/>
      </w:rPr>
    </w:lvl>
    <w:lvl w:ilvl="1" w:tplc="040E0003" w:tentative="1">
      <w:start w:val="1"/>
      <w:numFmt w:val="bullet"/>
      <w:lvlText w:val="o"/>
      <w:lvlJc w:val="left"/>
      <w:pPr>
        <w:tabs>
          <w:tab w:val="num" w:pos="1995"/>
        </w:tabs>
        <w:ind w:left="1995" w:hanging="360"/>
      </w:pPr>
      <w:rPr>
        <w:rFonts w:ascii="Courier New" w:hAnsi="Courier New" w:cs="Courier New" w:hint="default"/>
      </w:rPr>
    </w:lvl>
    <w:lvl w:ilvl="2" w:tplc="040E0005" w:tentative="1">
      <w:start w:val="1"/>
      <w:numFmt w:val="bullet"/>
      <w:lvlText w:val=""/>
      <w:lvlJc w:val="left"/>
      <w:pPr>
        <w:tabs>
          <w:tab w:val="num" w:pos="2715"/>
        </w:tabs>
        <w:ind w:left="2715" w:hanging="360"/>
      </w:pPr>
      <w:rPr>
        <w:rFonts w:ascii="Wingdings" w:hAnsi="Wingdings" w:hint="default"/>
      </w:rPr>
    </w:lvl>
    <w:lvl w:ilvl="3" w:tplc="040E0001" w:tentative="1">
      <w:start w:val="1"/>
      <w:numFmt w:val="bullet"/>
      <w:lvlText w:val=""/>
      <w:lvlJc w:val="left"/>
      <w:pPr>
        <w:tabs>
          <w:tab w:val="num" w:pos="3435"/>
        </w:tabs>
        <w:ind w:left="3435" w:hanging="360"/>
      </w:pPr>
      <w:rPr>
        <w:rFonts w:ascii="Symbol" w:hAnsi="Symbol" w:hint="default"/>
      </w:rPr>
    </w:lvl>
    <w:lvl w:ilvl="4" w:tplc="040E0003" w:tentative="1">
      <w:start w:val="1"/>
      <w:numFmt w:val="bullet"/>
      <w:lvlText w:val="o"/>
      <w:lvlJc w:val="left"/>
      <w:pPr>
        <w:tabs>
          <w:tab w:val="num" w:pos="4155"/>
        </w:tabs>
        <w:ind w:left="4155" w:hanging="360"/>
      </w:pPr>
      <w:rPr>
        <w:rFonts w:ascii="Courier New" w:hAnsi="Courier New" w:cs="Courier New" w:hint="default"/>
      </w:rPr>
    </w:lvl>
    <w:lvl w:ilvl="5" w:tplc="040E0005" w:tentative="1">
      <w:start w:val="1"/>
      <w:numFmt w:val="bullet"/>
      <w:lvlText w:val=""/>
      <w:lvlJc w:val="left"/>
      <w:pPr>
        <w:tabs>
          <w:tab w:val="num" w:pos="4875"/>
        </w:tabs>
        <w:ind w:left="4875" w:hanging="360"/>
      </w:pPr>
      <w:rPr>
        <w:rFonts w:ascii="Wingdings" w:hAnsi="Wingdings" w:hint="default"/>
      </w:rPr>
    </w:lvl>
    <w:lvl w:ilvl="6" w:tplc="040E0001" w:tentative="1">
      <w:start w:val="1"/>
      <w:numFmt w:val="bullet"/>
      <w:lvlText w:val=""/>
      <w:lvlJc w:val="left"/>
      <w:pPr>
        <w:tabs>
          <w:tab w:val="num" w:pos="5595"/>
        </w:tabs>
        <w:ind w:left="5595" w:hanging="360"/>
      </w:pPr>
      <w:rPr>
        <w:rFonts w:ascii="Symbol" w:hAnsi="Symbol" w:hint="default"/>
      </w:rPr>
    </w:lvl>
    <w:lvl w:ilvl="7" w:tplc="040E0003" w:tentative="1">
      <w:start w:val="1"/>
      <w:numFmt w:val="bullet"/>
      <w:lvlText w:val="o"/>
      <w:lvlJc w:val="left"/>
      <w:pPr>
        <w:tabs>
          <w:tab w:val="num" w:pos="6315"/>
        </w:tabs>
        <w:ind w:left="6315" w:hanging="360"/>
      </w:pPr>
      <w:rPr>
        <w:rFonts w:ascii="Courier New" w:hAnsi="Courier New" w:cs="Courier New" w:hint="default"/>
      </w:rPr>
    </w:lvl>
    <w:lvl w:ilvl="8" w:tplc="040E0005" w:tentative="1">
      <w:start w:val="1"/>
      <w:numFmt w:val="bullet"/>
      <w:lvlText w:val=""/>
      <w:lvlJc w:val="left"/>
      <w:pPr>
        <w:tabs>
          <w:tab w:val="num" w:pos="7035"/>
        </w:tabs>
        <w:ind w:left="7035" w:hanging="360"/>
      </w:pPr>
      <w:rPr>
        <w:rFonts w:ascii="Wingdings" w:hAnsi="Wingdings" w:hint="default"/>
      </w:rPr>
    </w:lvl>
  </w:abstractNum>
  <w:abstractNum w:abstractNumId="71" w15:restartNumberingAfterBreak="0">
    <w:nsid w:val="4B925226"/>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4C965072"/>
    <w:multiLevelType w:val="hybridMultilevel"/>
    <w:tmpl w:val="EA3ECE3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4E3F14A5"/>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50E47FF2"/>
    <w:multiLevelType w:val="hybridMultilevel"/>
    <w:tmpl w:val="74240A5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56BD615F"/>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76" w15:restartNumberingAfterBreak="0">
    <w:nsid w:val="59C06ECF"/>
    <w:multiLevelType w:val="hybridMultilevel"/>
    <w:tmpl w:val="870C40E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5A900A29"/>
    <w:multiLevelType w:val="hybridMultilevel"/>
    <w:tmpl w:val="7884D946"/>
    <w:lvl w:ilvl="0" w:tplc="759EA552">
      <w:start w:val="1"/>
      <w:numFmt w:val="bullet"/>
      <w:pStyle w:val="OkeanFelsorolas0"/>
      <w:lvlText w:val=""/>
      <w:lvlJc w:val="left"/>
      <w:pPr>
        <w:tabs>
          <w:tab w:val="num" w:pos="567"/>
        </w:tabs>
        <w:ind w:left="567" w:hanging="397"/>
      </w:pPr>
      <w:rPr>
        <w:rFonts w:ascii="Wingdings" w:hAnsi="Wingdings" w:cs="Wingdings" w:hint="default"/>
      </w:rPr>
    </w:lvl>
    <w:lvl w:ilvl="1" w:tplc="040E0019">
      <w:start w:val="1"/>
      <w:numFmt w:val="bullet"/>
      <w:lvlText w:val=""/>
      <w:lvlJc w:val="left"/>
      <w:pPr>
        <w:tabs>
          <w:tab w:val="num" w:pos="1440"/>
        </w:tabs>
        <w:ind w:left="1440" w:hanging="360"/>
      </w:pPr>
      <w:rPr>
        <w:rFonts w:ascii="Wingdings" w:hAnsi="Wingdings" w:cs="Wingdings" w:hint="default"/>
      </w:rPr>
    </w:lvl>
    <w:lvl w:ilvl="2" w:tplc="340E5CEE">
      <w:start w:val="1"/>
      <w:numFmt w:val="bullet"/>
      <w:lvlText w:val=""/>
      <w:lvlJc w:val="left"/>
      <w:pPr>
        <w:tabs>
          <w:tab w:val="num" w:pos="2160"/>
        </w:tabs>
        <w:ind w:left="2160" w:hanging="360"/>
      </w:pPr>
      <w:rPr>
        <w:rFonts w:ascii="Wingdings" w:hAnsi="Wingdings" w:cs="Wingdings" w:hint="default"/>
      </w:rPr>
    </w:lvl>
    <w:lvl w:ilvl="3" w:tplc="040E000F">
      <w:start w:val="1"/>
      <w:numFmt w:val="bullet"/>
      <w:lvlText w:val=""/>
      <w:lvlJc w:val="left"/>
      <w:pPr>
        <w:tabs>
          <w:tab w:val="num" w:pos="2880"/>
        </w:tabs>
        <w:ind w:left="2880" w:hanging="360"/>
      </w:pPr>
      <w:rPr>
        <w:rFonts w:ascii="Symbol" w:hAnsi="Symbol" w:cs="Symbol" w:hint="default"/>
      </w:rPr>
    </w:lvl>
    <w:lvl w:ilvl="4" w:tplc="040E0019">
      <w:start w:val="1"/>
      <w:numFmt w:val="bullet"/>
      <w:lvlText w:val="o"/>
      <w:lvlJc w:val="left"/>
      <w:pPr>
        <w:tabs>
          <w:tab w:val="num" w:pos="3600"/>
        </w:tabs>
        <w:ind w:left="3600" w:hanging="360"/>
      </w:pPr>
      <w:rPr>
        <w:rFonts w:ascii="Courier New" w:hAnsi="Courier New" w:cs="Courier New" w:hint="default"/>
      </w:rPr>
    </w:lvl>
    <w:lvl w:ilvl="5" w:tplc="040E001B">
      <w:start w:val="1"/>
      <w:numFmt w:val="bullet"/>
      <w:lvlText w:val=""/>
      <w:lvlJc w:val="left"/>
      <w:pPr>
        <w:tabs>
          <w:tab w:val="num" w:pos="4320"/>
        </w:tabs>
        <w:ind w:left="4320" w:hanging="360"/>
      </w:pPr>
      <w:rPr>
        <w:rFonts w:ascii="Wingdings" w:hAnsi="Wingdings" w:cs="Wingdings" w:hint="default"/>
      </w:rPr>
    </w:lvl>
    <w:lvl w:ilvl="6" w:tplc="040E000F">
      <w:start w:val="1"/>
      <w:numFmt w:val="bullet"/>
      <w:lvlText w:val=""/>
      <w:lvlJc w:val="left"/>
      <w:pPr>
        <w:tabs>
          <w:tab w:val="num" w:pos="5040"/>
        </w:tabs>
        <w:ind w:left="5040" w:hanging="360"/>
      </w:pPr>
      <w:rPr>
        <w:rFonts w:ascii="Symbol" w:hAnsi="Symbol" w:cs="Symbol" w:hint="default"/>
      </w:rPr>
    </w:lvl>
    <w:lvl w:ilvl="7" w:tplc="040E0019">
      <w:start w:val="1"/>
      <w:numFmt w:val="bullet"/>
      <w:lvlText w:val="o"/>
      <w:lvlJc w:val="left"/>
      <w:pPr>
        <w:tabs>
          <w:tab w:val="num" w:pos="5760"/>
        </w:tabs>
        <w:ind w:left="5760" w:hanging="360"/>
      </w:pPr>
      <w:rPr>
        <w:rFonts w:ascii="Courier New" w:hAnsi="Courier New" w:cs="Courier New" w:hint="default"/>
      </w:rPr>
    </w:lvl>
    <w:lvl w:ilvl="8" w:tplc="040E001B">
      <w:start w:val="1"/>
      <w:numFmt w:val="bullet"/>
      <w:lvlText w:val=""/>
      <w:lvlJc w:val="left"/>
      <w:pPr>
        <w:tabs>
          <w:tab w:val="num" w:pos="6480"/>
        </w:tabs>
        <w:ind w:left="6480" w:hanging="360"/>
      </w:pPr>
      <w:rPr>
        <w:rFonts w:ascii="Wingdings" w:hAnsi="Wingdings" w:cs="Wingdings" w:hint="default"/>
      </w:rPr>
    </w:lvl>
  </w:abstractNum>
  <w:abstractNum w:abstractNumId="78" w15:restartNumberingAfterBreak="0">
    <w:nsid w:val="5AC344EC"/>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5C740BF7"/>
    <w:multiLevelType w:val="hybridMultilevel"/>
    <w:tmpl w:val="56F67E9A"/>
    <w:lvl w:ilvl="0" w:tplc="E81E63B4">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0" w15:restartNumberingAfterBreak="0">
    <w:nsid w:val="5CA15374"/>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5D8202D0"/>
    <w:multiLevelType w:val="hybridMultilevel"/>
    <w:tmpl w:val="2D00A3A4"/>
    <w:lvl w:ilvl="0" w:tplc="52D2C9DE">
      <w:start w:val="1"/>
      <w:numFmt w:val="bullet"/>
      <w:pStyle w:val="Pttyztt"/>
      <w:lvlText w:val=""/>
      <w:lvlJc w:val="left"/>
      <w:pPr>
        <w:tabs>
          <w:tab w:val="num" w:pos="720"/>
        </w:tabs>
        <w:ind w:left="720" w:hanging="360"/>
      </w:pPr>
      <w:rPr>
        <w:rFonts w:ascii="Symbol" w:hAnsi="Symbol" w:hint="default"/>
        <w:color w:val="auto"/>
      </w:rPr>
    </w:lvl>
    <w:lvl w:ilvl="1" w:tplc="F384D33C">
      <w:start w:val="1"/>
      <w:numFmt w:val="bullet"/>
      <w:lvlText w:val="o"/>
      <w:lvlJc w:val="left"/>
      <w:pPr>
        <w:tabs>
          <w:tab w:val="num" w:pos="1440"/>
        </w:tabs>
        <w:ind w:left="1440" w:hanging="360"/>
      </w:pPr>
      <w:rPr>
        <w:rFonts w:ascii="Courier New" w:hAnsi="Courier New" w:hint="default"/>
      </w:rPr>
    </w:lvl>
    <w:lvl w:ilvl="2" w:tplc="4D4491CA">
      <w:start w:val="1"/>
      <w:numFmt w:val="bullet"/>
      <w:lvlText w:val=""/>
      <w:lvlJc w:val="left"/>
      <w:pPr>
        <w:tabs>
          <w:tab w:val="num" w:pos="2160"/>
        </w:tabs>
        <w:ind w:left="2160" w:hanging="360"/>
      </w:pPr>
      <w:rPr>
        <w:rFonts w:ascii="Wingdings" w:hAnsi="Wingdings" w:hint="default"/>
      </w:rPr>
    </w:lvl>
    <w:lvl w:ilvl="3" w:tplc="802A425E">
      <w:start w:val="1"/>
      <w:numFmt w:val="bullet"/>
      <w:lvlText w:val=""/>
      <w:lvlJc w:val="left"/>
      <w:pPr>
        <w:tabs>
          <w:tab w:val="num" w:pos="2880"/>
        </w:tabs>
        <w:ind w:left="2880" w:hanging="360"/>
      </w:pPr>
      <w:rPr>
        <w:rFonts w:ascii="Symbol" w:hAnsi="Symbol" w:hint="default"/>
      </w:rPr>
    </w:lvl>
    <w:lvl w:ilvl="4" w:tplc="70D4D33C">
      <w:start w:val="1"/>
      <w:numFmt w:val="bullet"/>
      <w:lvlText w:val="o"/>
      <w:lvlJc w:val="left"/>
      <w:pPr>
        <w:tabs>
          <w:tab w:val="num" w:pos="3600"/>
        </w:tabs>
        <w:ind w:left="3600" w:hanging="360"/>
      </w:pPr>
      <w:rPr>
        <w:rFonts w:ascii="Courier New" w:hAnsi="Courier New" w:hint="default"/>
      </w:rPr>
    </w:lvl>
    <w:lvl w:ilvl="5" w:tplc="2A5EB1DC">
      <w:start w:val="1"/>
      <w:numFmt w:val="bullet"/>
      <w:lvlText w:val=""/>
      <w:lvlJc w:val="left"/>
      <w:pPr>
        <w:tabs>
          <w:tab w:val="num" w:pos="4320"/>
        </w:tabs>
        <w:ind w:left="4320" w:hanging="360"/>
      </w:pPr>
      <w:rPr>
        <w:rFonts w:ascii="Wingdings" w:hAnsi="Wingdings" w:hint="default"/>
      </w:rPr>
    </w:lvl>
    <w:lvl w:ilvl="6" w:tplc="B396348A">
      <w:start w:val="1"/>
      <w:numFmt w:val="bullet"/>
      <w:lvlText w:val=""/>
      <w:lvlJc w:val="left"/>
      <w:pPr>
        <w:tabs>
          <w:tab w:val="num" w:pos="5040"/>
        </w:tabs>
        <w:ind w:left="5040" w:hanging="360"/>
      </w:pPr>
      <w:rPr>
        <w:rFonts w:ascii="Symbol" w:hAnsi="Symbol" w:hint="default"/>
      </w:rPr>
    </w:lvl>
    <w:lvl w:ilvl="7" w:tplc="1C50AC22">
      <w:start w:val="1"/>
      <w:numFmt w:val="bullet"/>
      <w:lvlText w:val="o"/>
      <w:lvlJc w:val="left"/>
      <w:pPr>
        <w:tabs>
          <w:tab w:val="num" w:pos="5760"/>
        </w:tabs>
        <w:ind w:left="5760" w:hanging="360"/>
      </w:pPr>
      <w:rPr>
        <w:rFonts w:ascii="Courier New" w:hAnsi="Courier New" w:hint="default"/>
      </w:rPr>
    </w:lvl>
    <w:lvl w:ilvl="8" w:tplc="14DA3CF4">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3F92015"/>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67F975F5"/>
    <w:multiLevelType w:val="hybridMultilevel"/>
    <w:tmpl w:val="BD701B3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687926DF"/>
    <w:multiLevelType w:val="multilevel"/>
    <w:tmpl w:val="B5002E76"/>
    <w:lvl w:ilvl="0">
      <w:start w:val="1"/>
      <w:numFmt w:val="bullet"/>
      <w:lvlText w:val=""/>
      <w:lvlJc w:val="left"/>
      <w:pPr>
        <w:tabs>
          <w:tab w:val="num" w:pos="360"/>
        </w:tabs>
        <w:ind w:left="360" w:hanging="360"/>
      </w:pPr>
      <w:rPr>
        <w:rFonts w:ascii="Symbol" w:hAnsi="Symbol" w:hint="default"/>
      </w:rPr>
    </w:lvl>
    <w:lvl w:ilvl="1">
      <w:start w:val="1"/>
      <w:numFmt w:val="lowerRoman"/>
      <w:lvlText w:val="(%2)"/>
      <w:lvlJc w:val="left"/>
      <w:pPr>
        <w:ind w:left="1440" w:hanging="720"/>
      </w:pPr>
      <w:rPr>
        <w:rFonts w:hint="default"/>
      </w:rPr>
    </w:lvl>
    <w:lvl w:ilvl="2">
      <w:start w:val="1"/>
      <w:numFmt w:val="upperRoman"/>
      <w:lvlText w:val="%3."/>
      <w:lvlJc w:val="left"/>
      <w:pPr>
        <w:ind w:left="2160" w:hanging="720"/>
      </w:pPr>
      <w:rPr>
        <w:rFonts w:hint="default"/>
      </w:rPr>
    </w:lvl>
    <w:lvl w:ilvl="3">
      <w:start w:val="4"/>
      <w:numFmt w:val="decimal"/>
      <w:lvlText w:val="%4."/>
      <w:lvlJc w:val="left"/>
      <w:pPr>
        <w:ind w:left="2520" w:hanging="360"/>
      </w:pPr>
      <w:rPr>
        <w:rFonts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6E1574E0"/>
    <w:multiLevelType w:val="hybridMultilevel"/>
    <w:tmpl w:val="1CC4D0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6E395AF3"/>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72667273"/>
    <w:multiLevelType w:val="hybridMultilevel"/>
    <w:tmpl w:val="D3DC327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8" w15:restartNumberingAfterBreak="0">
    <w:nsid w:val="7741535F"/>
    <w:multiLevelType w:val="multilevel"/>
    <w:tmpl w:val="7910012E"/>
    <w:lvl w:ilvl="0">
      <w:start w:val="24"/>
      <w:numFmt w:val="decimal"/>
      <w:pStyle w:val="Kpalrs"/>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77A705D8"/>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792A09A2"/>
    <w:multiLevelType w:val="hybridMultilevel"/>
    <w:tmpl w:val="8C46EFA8"/>
    <w:lvl w:ilvl="0" w:tplc="546C28F6">
      <w:start w:val="1"/>
      <w:numFmt w:val="decimal"/>
      <w:pStyle w:val="Normszmozott"/>
      <w:lvlText w:val="%1."/>
      <w:lvlJc w:val="left"/>
      <w:pPr>
        <w:tabs>
          <w:tab w:val="num" w:pos="360"/>
        </w:tabs>
        <w:ind w:left="360" w:hanging="360"/>
      </w:pPr>
      <w:rPr>
        <w:rFonts w:hint="default"/>
        <w:b/>
        <w:bCs/>
        <w:i w:val="0"/>
        <w:iCs w:val="0"/>
        <w:color w:val="auto"/>
        <w:sz w:val="20"/>
        <w:szCs w:val="20"/>
      </w:rPr>
    </w:lvl>
    <w:lvl w:ilvl="1" w:tplc="D4880106">
      <w:start w:val="1"/>
      <w:numFmt w:val="lowerLetter"/>
      <w:lvlText w:val="%2)"/>
      <w:lvlJc w:val="left"/>
      <w:pPr>
        <w:tabs>
          <w:tab w:val="num" w:pos="1440"/>
        </w:tabs>
        <w:ind w:left="1440" w:hanging="360"/>
      </w:pPr>
      <w:rPr>
        <w:rFonts w:hint="default"/>
      </w:rPr>
    </w:lvl>
    <w:lvl w:ilvl="2" w:tplc="B574A048">
      <w:start w:val="1"/>
      <w:numFmt w:val="lowerLetter"/>
      <w:lvlText w:val="%3)"/>
      <w:lvlJc w:val="left"/>
      <w:pPr>
        <w:tabs>
          <w:tab w:val="num" w:pos="2550"/>
        </w:tabs>
        <w:ind w:left="2550" w:hanging="570"/>
      </w:pPr>
      <w:rPr>
        <w:rFonts w:hint="default"/>
      </w:rPr>
    </w:lvl>
    <w:lvl w:ilvl="3" w:tplc="81FAD566">
      <w:start w:val="1"/>
      <w:numFmt w:val="decimal"/>
      <w:lvlText w:val="%4."/>
      <w:lvlJc w:val="left"/>
      <w:pPr>
        <w:tabs>
          <w:tab w:val="num" w:pos="2880"/>
        </w:tabs>
        <w:ind w:left="2880" w:hanging="360"/>
      </w:pPr>
    </w:lvl>
    <w:lvl w:ilvl="4" w:tplc="5FEC654E">
      <w:start w:val="1"/>
      <w:numFmt w:val="lowerLetter"/>
      <w:lvlText w:val="%5."/>
      <w:lvlJc w:val="left"/>
      <w:pPr>
        <w:tabs>
          <w:tab w:val="num" w:pos="3600"/>
        </w:tabs>
        <w:ind w:left="3600" w:hanging="360"/>
      </w:pPr>
    </w:lvl>
    <w:lvl w:ilvl="5" w:tplc="F134068E">
      <w:start w:val="1"/>
      <w:numFmt w:val="lowerRoman"/>
      <w:lvlText w:val="%6."/>
      <w:lvlJc w:val="right"/>
      <w:pPr>
        <w:tabs>
          <w:tab w:val="num" w:pos="4320"/>
        </w:tabs>
        <w:ind w:left="4320" w:hanging="180"/>
      </w:pPr>
    </w:lvl>
    <w:lvl w:ilvl="6" w:tplc="BC244B90">
      <w:start w:val="1"/>
      <w:numFmt w:val="decimal"/>
      <w:lvlText w:val="%7."/>
      <w:lvlJc w:val="left"/>
      <w:pPr>
        <w:tabs>
          <w:tab w:val="num" w:pos="5040"/>
        </w:tabs>
        <w:ind w:left="5040" w:hanging="360"/>
      </w:pPr>
    </w:lvl>
    <w:lvl w:ilvl="7" w:tplc="4F1C63D8">
      <w:start w:val="1"/>
      <w:numFmt w:val="lowerLetter"/>
      <w:lvlText w:val="%8."/>
      <w:lvlJc w:val="left"/>
      <w:pPr>
        <w:tabs>
          <w:tab w:val="num" w:pos="5760"/>
        </w:tabs>
        <w:ind w:left="5760" w:hanging="360"/>
      </w:pPr>
    </w:lvl>
    <w:lvl w:ilvl="8" w:tplc="EB8AC460">
      <w:start w:val="1"/>
      <w:numFmt w:val="lowerRoman"/>
      <w:lvlText w:val="%9."/>
      <w:lvlJc w:val="right"/>
      <w:pPr>
        <w:tabs>
          <w:tab w:val="num" w:pos="6480"/>
        </w:tabs>
        <w:ind w:left="6480" w:hanging="180"/>
      </w:pPr>
    </w:lvl>
  </w:abstractNum>
  <w:abstractNum w:abstractNumId="91" w15:restartNumberingAfterBreak="0">
    <w:nsid w:val="79435602"/>
    <w:multiLevelType w:val="hybridMultilevel"/>
    <w:tmpl w:val="B4A6C1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7A671982"/>
    <w:multiLevelType w:val="singleLevel"/>
    <w:tmpl w:val="040E0001"/>
    <w:lvl w:ilvl="0">
      <w:start w:val="1"/>
      <w:numFmt w:val="bullet"/>
      <w:lvlText w:val=""/>
      <w:lvlJc w:val="left"/>
      <w:pPr>
        <w:tabs>
          <w:tab w:val="num" w:pos="360"/>
        </w:tabs>
        <w:ind w:left="360" w:hanging="360"/>
      </w:pPr>
      <w:rPr>
        <w:rFonts w:ascii="Symbol" w:hAnsi="Symbol" w:hint="default"/>
      </w:rPr>
    </w:lvl>
  </w:abstractNum>
  <w:num w:numId="1" w16cid:durableId="2041664567">
    <w:abstractNumId w:val="81"/>
  </w:num>
  <w:num w:numId="2" w16cid:durableId="385373011">
    <w:abstractNumId w:val="52"/>
  </w:num>
  <w:num w:numId="3" w16cid:durableId="449057953">
    <w:abstractNumId w:val="28"/>
  </w:num>
  <w:num w:numId="4" w16cid:durableId="1379426883">
    <w:abstractNumId w:val="0"/>
  </w:num>
  <w:num w:numId="5" w16cid:durableId="2139713264">
    <w:abstractNumId w:val="88"/>
  </w:num>
  <w:num w:numId="6" w16cid:durableId="1355111595">
    <w:abstractNumId w:val="77"/>
  </w:num>
  <w:num w:numId="7" w16cid:durableId="638999982">
    <w:abstractNumId w:val="48"/>
  </w:num>
  <w:num w:numId="8" w16cid:durableId="849216689">
    <w:abstractNumId w:val="24"/>
  </w:num>
  <w:num w:numId="9" w16cid:durableId="1416396390">
    <w:abstractNumId w:val="34"/>
  </w:num>
  <w:num w:numId="10" w16cid:durableId="182742389">
    <w:abstractNumId w:val="90"/>
  </w:num>
  <w:num w:numId="11" w16cid:durableId="128118009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3181167">
    <w:abstractNumId w:val="22"/>
  </w:num>
  <w:num w:numId="13" w16cid:durableId="9458758">
    <w:abstractNumId w:val="1"/>
  </w:num>
  <w:num w:numId="14" w16cid:durableId="2088530425">
    <w:abstractNumId w:val="40"/>
  </w:num>
  <w:num w:numId="15" w16cid:durableId="1478571173">
    <w:abstractNumId w:val="66"/>
  </w:num>
  <w:num w:numId="16" w16cid:durableId="22486910">
    <w:abstractNumId w:val="91"/>
  </w:num>
  <w:num w:numId="17" w16cid:durableId="1569487770">
    <w:abstractNumId w:val="26"/>
  </w:num>
  <w:num w:numId="18" w16cid:durableId="220942902">
    <w:abstractNumId w:val="87"/>
  </w:num>
  <w:num w:numId="19" w16cid:durableId="858198326">
    <w:abstractNumId w:val="74"/>
  </w:num>
  <w:num w:numId="20" w16cid:durableId="1282103276">
    <w:abstractNumId w:val="20"/>
  </w:num>
  <w:num w:numId="21" w16cid:durableId="1472400446">
    <w:abstractNumId w:val="47"/>
  </w:num>
  <w:num w:numId="22" w16cid:durableId="904804397">
    <w:abstractNumId w:val="19"/>
  </w:num>
  <w:num w:numId="23" w16cid:durableId="1316102738">
    <w:abstractNumId w:val="62"/>
  </w:num>
  <w:num w:numId="24" w16cid:durableId="1130826735">
    <w:abstractNumId w:val="51"/>
  </w:num>
  <w:num w:numId="25" w16cid:durableId="573468217">
    <w:abstractNumId w:val="65"/>
  </w:num>
  <w:num w:numId="26" w16cid:durableId="933124071">
    <w:abstractNumId w:val="76"/>
  </w:num>
  <w:num w:numId="27" w16cid:durableId="1576623802">
    <w:abstractNumId w:val="72"/>
  </w:num>
  <w:num w:numId="28" w16cid:durableId="23556207">
    <w:abstractNumId w:val="45"/>
  </w:num>
  <w:num w:numId="29" w16cid:durableId="1326661488">
    <w:abstractNumId w:val="32"/>
  </w:num>
  <w:num w:numId="30" w16cid:durableId="655232934">
    <w:abstractNumId w:val="83"/>
  </w:num>
  <w:num w:numId="31" w16cid:durableId="2145390241">
    <w:abstractNumId w:val="31"/>
  </w:num>
  <w:num w:numId="32" w16cid:durableId="16927327">
    <w:abstractNumId w:val="21"/>
  </w:num>
  <w:num w:numId="33" w16cid:durableId="1944728731">
    <w:abstractNumId w:val="43"/>
  </w:num>
  <w:num w:numId="34" w16cid:durableId="1841266421">
    <w:abstractNumId w:val="2"/>
    <w:lvlOverride w:ilvl="0">
      <w:lvl w:ilvl="0">
        <w:start w:val="1"/>
        <w:numFmt w:val="bullet"/>
        <w:lvlText w:val=""/>
        <w:legacy w:legacy="1" w:legacySpace="0" w:legacyIndent="284"/>
        <w:lvlJc w:val="left"/>
        <w:pPr>
          <w:ind w:left="284" w:hanging="284"/>
        </w:pPr>
        <w:rPr>
          <w:rFonts w:ascii="Symbol" w:hAnsi="Symbol" w:hint="default"/>
        </w:rPr>
      </w:lvl>
    </w:lvlOverride>
  </w:num>
  <w:num w:numId="35" w16cid:durableId="574628386">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36" w16cid:durableId="1825464767">
    <w:abstractNumId w:val="89"/>
  </w:num>
  <w:num w:numId="37" w16cid:durableId="2061633114">
    <w:abstractNumId w:val="80"/>
  </w:num>
  <w:num w:numId="38" w16cid:durableId="631330386">
    <w:abstractNumId w:val="78"/>
  </w:num>
  <w:num w:numId="39" w16cid:durableId="1444954053">
    <w:abstractNumId w:val="73"/>
  </w:num>
  <w:num w:numId="40" w16cid:durableId="1110199436">
    <w:abstractNumId w:val="42"/>
  </w:num>
  <w:num w:numId="41" w16cid:durableId="1923760168">
    <w:abstractNumId w:val="84"/>
  </w:num>
  <w:num w:numId="42" w16cid:durableId="60325703">
    <w:abstractNumId w:val="27"/>
  </w:num>
  <w:num w:numId="43" w16cid:durableId="1843818815">
    <w:abstractNumId w:val="2"/>
    <w:lvlOverride w:ilvl="0">
      <w:lvl w:ilvl="0">
        <w:start w:val="1"/>
        <w:numFmt w:val="bullet"/>
        <w:lvlText w:val=""/>
        <w:legacy w:legacy="1" w:legacySpace="0" w:legacyIndent="284"/>
        <w:lvlJc w:val="left"/>
        <w:pPr>
          <w:ind w:left="284" w:hanging="284"/>
        </w:pPr>
        <w:rPr>
          <w:rFonts w:ascii="Symbol" w:hAnsi="Symbol" w:hint="default"/>
        </w:rPr>
      </w:lvl>
    </w:lvlOverride>
  </w:num>
  <w:num w:numId="44" w16cid:durableId="1136605167">
    <w:abstractNumId w:val="61"/>
  </w:num>
  <w:num w:numId="45" w16cid:durableId="1118720673">
    <w:abstractNumId w:val="63"/>
  </w:num>
  <w:num w:numId="46" w16cid:durableId="1323004921">
    <w:abstractNumId w:val="49"/>
  </w:num>
  <w:num w:numId="47" w16cid:durableId="192887546">
    <w:abstractNumId w:val="23"/>
  </w:num>
  <w:num w:numId="48" w16cid:durableId="1058287986">
    <w:abstractNumId w:val="57"/>
  </w:num>
  <w:num w:numId="49" w16cid:durableId="1090734760">
    <w:abstractNumId w:val="82"/>
  </w:num>
  <w:num w:numId="50" w16cid:durableId="1571228046">
    <w:abstractNumId w:val="92"/>
  </w:num>
  <w:num w:numId="51" w16cid:durableId="165173225">
    <w:abstractNumId w:val="68"/>
  </w:num>
  <w:num w:numId="52" w16cid:durableId="826747174">
    <w:abstractNumId w:val="35"/>
  </w:num>
  <w:num w:numId="53" w16cid:durableId="736635295">
    <w:abstractNumId w:val="41"/>
  </w:num>
  <w:num w:numId="54" w16cid:durableId="690229896">
    <w:abstractNumId w:val="25"/>
  </w:num>
  <w:num w:numId="55" w16cid:durableId="2133136839">
    <w:abstractNumId w:val="71"/>
  </w:num>
  <w:num w:numId="56" w16cid:durableId="2047758444">
    <w:abstractNumId w:val="55"/>
  </w:num>
  <w:num w:numId="57" w16cid:durableId="1446580252">
    <w:abstractNumId w:val="37"/>
  </w:num>
  <w:num w:numId="58" w16cid:durableId="168369130">
    <w:abstractNumId w:val="50"/>
  </w:num>
  <w:num w:numId="59" w16cid:durableId="1204293158">
    <w:abstractNumId w:val="30"/>
  </w:num>
  <w:num w:numId="60" w16cid:durableId="611518512">
    <w:abstractNumId w:val="67"/>
  </w:num>
  <w:num w:numId="61" w16cid:durableId="851068251">
    <w:abstractNumId w:val="39"/>
  </w:num>
  <w:num w:numId="62" w16cid:durableId="1818641840">
    <w:abstractNumId w:val="60"/>
  </w:num>
  <w:num w:numId="63" w16cid:durableId="584459297">
    <w:abstractNumId w:val="56"/>
  </w:num>
  <w:num w:numId="64" w16cid:durableId="793015542">
    <w:abstractNumId w:val="36"/>
  </w:num>
  <w:num w:numId="65" w16cid:durableId="1722513116">
    <w:abstractNumId w:val="69"/>
  </w:num>
  <w:num w:numId="66" w16cid:durableId="2090078353">
    <w:abstractNumId w:val="86"/>
  </w:num>
  <w:num w:numId="67" w16cid:durableId="946348440">
    <w:abstractNumId w:val="75"/>
  </w:num>
  <w:num w:numId="68" w16cid:durableId="1904214737">
    <w:abstractNumId w:val="2"/>
    <w:lvlOverride w:ilvl="0">
      <w:lvl w:ilvl="0">
        <w:start w:val="1"/>
        <w:numFmt w:val="bullet"/>
        <w:lvlText w:val=""/>
        <w:legacy w:legacy="1" w:legacySpace="0" w:legacyIndent="283"/>
        <w:lvlJc w:val="left"/>
        <w:pPr>
          <w:ind w:left="850" w:hanging="283"/>
        </w:pPr>
        <w:rPr>
          <w:rFonts w:ascii="Symbol" w:hAnsi="Symbol" w:hint="default"/>
        </w:rPr>
      </w:lvl>
    </w:lvlOverride>
  </w:num>
  <w:num w:numId="69" w16cid:durableId="1743985046">
    <w:abstractNumId w:val="46"/>
  </w:num>
  <w:num w:numId="70" w16cid:durableId="169419963">
    <w:abstractNumId w:val="54"/>
  </w:num>
  <w:num w:numId="71" w16cid:durableId="571040055">
    <w:abstractNumId w:val="79"/>
  </w:num>
  <w:num w:numId="72" w16cid:durableId="833764687">
    <w:abstractNumId w:val="58"/>
  </w:num>
  <w:num w:numId="73" w16cid:durableId="534587110">
    <w:abstractNumId w:val="70"/>
  </w:num>
  <w:num w:numId="74" w16cid:durableId="1778909732">
    <w:abstractNumId w:val="53"/>
  </w:num>
  <w:num w:numId="75" w16cid:durableId="77411631">
    <w:abstractNumId w:val="29"/>
  </w:num>
  <w:num w:numId="76" w16cid:durableId="782698065">
    <w:abstractNumId w:val="33"/>
  </w:num>
  <w:num w:numId="77" w16cid:durableId="1084492036">
    <w:abstractNumId w:val="38"/>
  </w:num>
  <w:num w:numId="78" w16cid:durableId="1133672223">
    <w:abstractNumId w:val="59"/>
  </w:num>
  <w:num w:numId="79" w16cid:durableId="988822149">
    <w:abstractNumId w:val="85"/>
  </w:num>
  <w:num w:numId="80" w16cid:durableId="1780679591">
    <w:abstractNumId w:val="4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439"/>
    <w:rsid w:val="0000101F"/>
    <w:rsid w:val="0000132C"/>
    <w:rsid w:val="00001558"/>
    <w:rsid w:val="000036C6"/>
    <w:rsid w:val="00014B5D"/>
    <w:rsid w:val="00014E58"/>
    <w:rsid w:val="00017678"/>
    <w:rsid w:val="00017D2F"/>
    <w:rsid w:val="000203B3"/>
    <w:rsid w:val="00021831"/>
    <w:rsid w:val="00022EA8"/>
    <w:rsid w:val="00023879"/>
    <w:rsid w:val="000252DD"/>
    <w:rsid w:val="00025D7E"/>
    <w:rsid w:val="00026EE3"/>
    <w:rsid w:val="00026F99"/>
    <w:rsid w:val="000315A9"/>
    <w:rsid w:val="0003251E"/>
    <w:rsid w:val="000334FA"/>
    <w:rsid w:val="00033ED0"/>
    <w:rsid w:val="00034362"/>
    <w:rsid w:val="000370AF"/>
    <w:rsid w:val="00037B40"/>
    <w:rsid w:val="00040FCA"/>
    <w:rsid w:val="00041163"/>
    <w:rsid w:val="000411AF"/>
    <w:rsid w:val="00041C09"/>
    <w:rsid w:val="00042A49"/>
    <w:rsid w:val="000435B2"/>
    <w:rsid w:val="00045BB9"/>
    <w:rsid w:val="00045F8E"/>
    <w:rsid w:val="00046A4F"/>
    <w:rsid w:val="000478A4"/>
    <w:rsid w:val="00047B02"/>
    <w:rsid w:val="00050EC7"/>
    <w:rsid w:val="0005139E"/>
    <w:rsid w:val="00051D89"/>
    <w:rsid w:val="00053641"/>
    <w:rsid w:val="0005374C"/>
    <w:rsid w:val="00054268"/>
    <w:rsid w:val="00054C37"/>
    <w:rsid w:val="00056452"/>
    <w:rsid w:val="0006107F"/>
    <w:rsid w:val="000628B4"/>
    <w:rsid w:val="00062ED9"/>
    <w:rsid w:val="000646C1"/>
    <w:rsid w:val="0006616B"/>
    <w:rsid w:val="0006720C"/>
    <w:rsid w:val="00071804"/>
    <w:rsid w:val="00073AB6"/>
    <w:rsid w:val="00074669"/>
    <w:rsid w:val="00074942"/>
    <w:rsid w:val="00075B13"/>
    <w:rsid w:val="0008135F"/>
    <w:rsid w:val="000816C4"/>
    <w:rsid w:val="00081D4D"/>
    <w:rsid w:val="0008345C"/>
    <w:rsid w:val="0008463C"/>
    <w:rsid w:val="00084DBF"/>
    <w:rsid w:val="0008530D"/>
    <w:rsid w:val="00085351"/>
    <w:rsid w:val="00085470"/>
    <w:rsid w:val="000919DA"/>
    <w:rsid w:val="000931F8"/>
    <w:rsid w:val="000932A7"/>
    <w:rsid w:val="00096CF3"/>
    <w:rsid w:val="0009733F"/>
    <w:rsid w:val="00097476"/>
    <w:rsid w:val="000A0428"/>
    <w:rsid w:val="000A0945"/>
    <w:rsid w:val="000A0E36"/>
    <w:rsid w:val="000A2CD4"/>
    <w:rsid w:val="000A2DB9"/>
    <w:rsid w:val="000A48D5"/>
    <w:rsid w:val="000A5FBF"/>
    <w:rsid w:val="000A630D"/>
    <w:rsid w:val="000A6B02"/>
    <w:rsid w:val="000A7D95"/>
    <w:rsid w:val="000B2EF4"/>
    <w:rsid w:val="000B4F4E"/>
    <w:rsid w:val="000B65B7"/>
    <w:rsid w:val="000B6981"/>
    <w:rsid w:val="000B70D2"/>
    <w:rsid w:val="000C074A"/>
    <w:rsid w:val="000C0FA2"/>
    <w:rsid w:val="000C12C9"/>
    <w:rsid w:val="000C4532"/>
    <w:rsid w:val="000C5997"/>
    <w:rsid w:val="000C7AF9"/>
    <w:rsid w:val="000D0C0C"/>
    <w:rsid w:val="000D15B4"/>
    <w:rsid w:val="000D1A2E"/>
    <w:rsid w:val="000D25EF"/>
    <w:rsid w:val="000D316A"/>
    <w:rsid w:val="000D3E6E"/>
    <w:rsid w:val="000D4147"/>
    <w:rsid w:val="000D4A4B"/>
    <w:rsid w:val="000D56E5"/>
    <w:rsid w:val="000D5A75"/>
    <w:rsid w:val="000D6895"/>
    <w:rsid w:val="000E10F5"/>
    <w:rsid w:val="000E2A51"/>
    <w:rsid w:val="000E2C76"/>
    <w:rsid w:val="000E52B3"/>
    <w:rsid w:val="000E63B5"/>
    <w:rsid w:val="000F1CAD"/>
    <w:rsid w:val="000F2476"/>
    <w:rsid w:val="000F29F6"/>
    <w:rsid w:val="000F2D55"/>
    <w:rsid w:val="000F420E"/>
    <w:rsid w:val="000F5410"/>
    <w:rsid w:val="000F63D3"/>
    <w:rsid w:val="000F68B6"/>
    <w:rsid w:val="000F6C74"/>
    <w:rsid w:val="000F7739"/>
    <w:rsid w:val="0010118B"/>
    <w:rsid w:val="0010349B"/>
    <w:rsid w:val="00103E48"/>
    <w:rsid w:val="00107A10"/>
    <w:rsid w:val="00107F88"/>
    <w:rsid w:val="00110065"/>
    <w:rsid w:val="001103FD"/>
    <w:rsid w:val="00113515"/>
    <w:rsid w:val="001135CA"/>
    <w:rsid w:val="0011373F"/>
    <w:rsid w:val="00113B1C"/>
    <w:rsid w:val="00115DF4"/>
    <w:rsid w:val="00116965"/>
    <w:rsid w:val="00116E40"/>
    <w:rsid w:val="00117DE6"/>
    <w:rsid w:val="00120DD7"/>
    <w:rsid w:val="00122489"/>
    <w:rsid w:val="001227B8"/>
    <w:rsid w:val="00122F2B"/>
    <w:rsid w:val="00123E23"/>
    <w:rsid w:val="00125DB7"/>
    <w:rsid w:val="00125FAE"/>
    <w:rsid w:val="00126294"/>
    <w:rsid w:val="00127493"/>
    <w:rsid w:val="00130F55"/>
    <w:rsid w:val="001328A0"/>
    <w:rsid w:val="00135F32"/>
    <w:rsid w:val="00136031"/>
    <w:rsid w:val="00136807"/>
    <w:rsid w:val="001376B4"/>
    <w:rsid w:val="00140446"/>
    <w:rsid w:val="00140EEC"/>
    <w:rsid w:val="00141833"/>
    <w:rsid w:val="001440DF"/>
    <w:rsid w:val="00144487"/>
    <w:rsid w:val="00144DC4"/>
    <w:rsid w:val="001462D7"/>
    <w:rsid w:val="001479C4"/>
    <w:rsid w:val="00151D65"/>
    <w:rsid w:val="00152464"/>
    <w:rsid w:val="001532A4"/>
    <w:rsid w:val="00153352"/>
    <w:rsid w:val="001538B5"/>
    <w:rsid w:val="00153AA7"/>
    <w:rsid w:val="00155173"/>
    <w:rsid w:val="001556EE"/>
    <w:rsid w:val="00155B2C"/>
    <w:rsid w:val="00155D03"/>
    <w:rsid w:val="0015783B"/>
    <w:rsid w:val="001634CA"/>
    <w:rsid w:val="00165611"/>
    <w:rsid w:val="00165E2E"/>
    <w:rsid w:val="00170014"/>
    <w:rsid w:val="001723B9"/>
    <w:rsid w:val="001729CE"/>
    <w:rsid w:val="0017330A"/>
    <w:rsid w:val="001735A5"/>
    <w:rsid w:val="001737B6"/>
    <w:rsid w:val="00173C87"/>
    <w:rsid w:val="00173F32"/>
    <w:rsid w:val="00174290"/>
    <w:rsid w:val="001750EC"/>
    <w:rsid w:val="001759E6"/>
    <w:rsid w:val="00177819"/>
    <w:rsid w:val="00181120"/>
    <w:rsid w:val="0018118F"/>
    <w:rsid w:val="001815F5"/>
    <w:rsid w:val="0018163E"/>
    <w:rsid w:val="00182871"/>
    <w:rsid w:val="00182C4D"/>
    <w:rsid w:val="00183887"/>
    <w:rsid w:val="0018399E"/>
    <w:rsid w:val="00184629"/>
    <w:rsid w:val="0018597E"/>
    <w:rsid w:val="00185B1B"/>
    <w:rsid w:val="00190CE5"/>
    <w:rsid w:val="00191802"/>
    <w:rsid w:val="00192F2B"/>
    <w:rsid w:val="00195565"/>
    <w:rsid w:val="00196AFD"/>
    <w:rsid w:val="001A0DE6"/>
    <w:rsid w:val="001A0EE9"/>
    <w:rsid w:val="001A1481"/>
    <w:rsid w:val="001A38F2"/>
    <w:rsid w:val="001A3C26"/>
    <w:rsid w:val="001A3CCE"/>
    <w:rsid w:val="001A5993"/>
    <w:rsid w:val="001A6BEA"/>
    <w:rsid w:val="001A7DEC"/>
    <w:rsid w:val="001B0599"/>
    <w:rsid w:val="001B0DF9"/>
    <w:rsid w:val="001B141F"/>
    <w:rsid w:val="001B1598"/>
    <w:rsid w:val="001B2360"/>
    <w:rsid w:val="001B3B00"/>
    <w:rsid w:val="001B7A66"/>
    <w:rsid w:val="001C0750"/>
    <w:rsid w:val="001C170D"/>
    <w:rsid w:val="001C76A9"/>
    <w:rsid w:val="001D0113"/>
    <w:rsid w:val="001D130C"/>
    <w:rsid w:val="001D27BA"/>
    <w:rsid w:val="001D2E6F"/>
    <w:rsid w:val="001D319B"/>
    <w:rsid w:val="001D43D1"/>
    <w:rsid w:val="001D479E"/>
    <w:rsid w:val="001D49E5"/>
    <w:rsid w:val="001D5942"/>
    <w:rsid w:val="001D7B21"/>
    <w:rsid w:val="001E1DF1"/>
    <w:rsid w:val="001E1E2B"/>
    <w:rsid w:val="001E3F86"/>
    <w:rsid w:val="001E48EB"/>
    <w:rsid w:val="001E794C"/>
    <w:rsid w:val="001F03A0"/>
    <w:rsid w:val="001F2B1A"/>
    <w:rsid w:val="001F49D4"/>
    <w:rsid w:val="001F4B55"/>
    <w:rsid w:val="001F4C79"/>
    <w:rsid w:val="00200596"/>
    <w:rsid w:val="00200598"/>
    <w:rsid w:val="00203335"/>
    <w:rsid w:val="00203899"/>
    <w:rsid w:val="002043F1"/>
    <w:rsid w:val="00204802"/>
    <w:rsid w:val="00204CFC"/>
    <w:rsid w:val="00210A9B"/>
    <w:rsid w:val="00212145"/>
    <w:rsid w:val="00212BB0"/>
    <w:rsid w:val="0021516F"/>
    <w:rsid w:val="00215D25"/>
    <w:rsid w:val="00216DE7"/>
    <w:rsid w:val="00221692"/>
    <w:rsid w:val="00221E69"/>
    <w:rsid w:val="00221EC7"/>
    <w:rsid w:val="00222425"/>
    <w:rsid w:val="00227E88"/>
    <w:rsid w:val="002302B6"/>
    <w:rsid w:val="002303F2"/>
    <w:rsid w:val="002310CB"/>
    <w:rsid w:val="00234ACD"/>
    <w:rsid w:val="00235057"/>
    <w:rsid w:val="002358A5"/>
    <w:rsid w:val="00240AEC"/>
    <w:rsid w:val="0024127E"/>
    <w:rsid w:val="00241A27"/>
    <w:rsid w:val="00246491"/>
    <w:rsid w:val="00246660"/>
    <w:rsid w:val="00247129"/>
    <w:rsid w:val="002473C4"/>
    <w:rsid w:val="0025097C"/>
    <w:rsid w:val="00251654"/>
    <w:rsid w:val="002524D5"/>
    <w:rsid w:val="00253B9C"/>
    <w:rsid w:val="002540EA"/>
    <w:rsid w:val="002541B2"/>
    <w:rsid w:val="00254CD9"/>
    <w:rsid w:val="002562A2"/>
    <w:rsid w:val="0025693E"/>
    <w:rsid w:val="00256A32"/>
    <w:rsid w:val="0026005A"/>
    <w:rsid w:val="002621B6"/>
    <w:rsid w:val="0026243A"/>
    <w:rsid w:val="00262E8A"/>
    <w:rsid w:val="00263093"/>
    <w:rsid w:val="00264731"/>
    <w:rsid w:val="00265559"/>
    <w:rsid w:val="00265956"/>
    <w:rsid w:val="0027173A"/>
    <w:rsid w:val="002720D1"/>
    <w:rsid w:val="002725BE"/>
    <w:rsid w:val="0027284E"/>
    <w:rsid w:val="00272BD1"/>
    <w:rsid w:val="00273AF2"/>
    <w:rsid w:val="00273D87"/>
    <w:rsid w:val="00274923"/>
    <w:rsid w:val="00276339"/>
    <w:rsid w:val="002816DF"/>
    <w:rsid w:val="00285C87"/>
    <w:rsid w:val="00287544"/>
    <w:rsid w:val="00287649"/>
    <w:rsid w:val="00287DC9"/>
    <w:rsid w:val="00290246"/>
    <w:rsid w:val="00291B52"/>
    <w:rsid w:val="00291D12"/>
    <w:rsid w:val="00292B64"/>
    <w:rsid w:val="00293145"/>
    <w:rsid w:val="0029318A"/>
    <w:rsid w:val="00294BD5"/>
    <w:rsid w:val="002957C1"/>
    <w:rsid w:val="002960FF"/>
    <w:rsid w:val="00296BC5"/>
    <w:rsid w:val="002970A5"/>
    <w:rsid w:val="002A00E2"/>
    <w:rsid w:val="002A0E33"/>
    <w:rsid w:val="002A2BCD"/>
    <w:rsid w:val="002A3E7C"/>
    <w:rsid w:val="002A410B"/>
    <w:rsid w:val="002A441B"/>
    <w:rsid w:val="002B19AE"/>
    <w:rsid w:val="002B581C"/>
    <w:rsid w:val="002B58A5"/>
    <w:rsid w:val="002B6900"/>
    <w:rsid w:val="002B69CC"/>
    <w:rsid w:val="002B6B55"/>
    <w:rsid w:val="002B6C04"/>
    <w:rsid w:val="002B7A50"/>
    <w:rsid w:val="002C0834"/>
    <w:rsid w:val="002C1012"/>
    <w:rsid w:val="002C2169"/>
    <w:rsid w:val="002C2333"/>
    <w:rsid w:val="002C2E65"/>
    <w:rsid w:val="002C359F"/>
    <w:rsid w:val="002C385D"/>
    <w:rsid w:val="002C3CE0"/>
    <w:rsid w:val="002D0578"/>
    <w:rsid w:val="002D38B6"/>
    <w:rsid w:val="002D58D5"/>
    <w:rsid w:val="002E16A8"/>
    <w:rsid w:val="002E53FA"/>
    <w:rsid w:val="002E5ABE"/>
    <w:rsid w:val="002E6AF1"/>
    <w:rsid w:val="002E78A7"/>
    <w:rsid w:val="002F0020"/>
    <w:rsid w:val="002F18B8"/>
    <w:rsid w:val="002F2997"/>
    <w:rsid w:val="002F3769"/>
    <w:rsid w:val="002F47B9"/>
    <w:rsid w:val="002F5AA4"/>
    <w:rsid w:val="00301733"/>
    <w:rsid w:val="00301AE4"/>
    <w:rsid w:val="00302503"/>
    <w:rsid w:val="0030306A"/>
    <w:rsid w:val="0030332B"/>
    <w:rsid w:val="00305EF5"/>
    <w:rsid w:val="0030619B"/>
    <w:rsid w:val="00307920"/>
    <w:rsid w:val="00310088"/>
    <w:rsid w:val="00310BA5"/>
    <w:rsid w:val="00311CF3"/>
    <w:rsid w:val="0031263D"/>
    <w:rsid w:val="00313C95"/>
    <w:rsid w:val="00315D99"/>
    <w:rsid w:val="00317D49"/>
    <w:rsid w:val="00322C7F"/>
    <w:rsid w:val="0032386C"/>
    <w:rsid w:val="00324471"/>
    <w:rsid w:val="00326F03"/>
    <w:rsid w:val="0032758B"/>
    <w:rsid w:val="003313F1"/>
    <w:rsid w:val="00331E9E"/>
    <w:rsid w:val="00331F6C"/>
    <w:rsid w:val="00332A11"/>
    <w:rsid w:val="00333014"/>
    <w:rsid w:val="00333AD1"/>
    <w:rsid w:val="003344E7"/>
    <w:rsid w:val="003361AE"/>
    <w:rsid w:val="0034038B"/>
    <w:rsid w:val="00340A00"/>
    <w:rsid w:val="00342272"/>
    <w:rsid w:val="00342743"/>
    <w:rsid w:val="00345A15"/>
    <w:rsid w:val="00345DD1"/>
    <w:rsid w:val="00345F5E"/>
    <w:rsid w:val="00346302"/>
    <w:rsid w:val="00346DBA"/>
    <w:rsid w:val="00347B62"/>
    <w:rsid w:val="003503BD"/>
    <w:rsid w:val="003503F6"/>
    <w:rsid w:val="00350919"/>
    <w:rsid w:val="0035168E"/>
    <w:rsid w:val="00352809"/>
    <w:rsid w:val="00353BFB"/>
    <w:rsid w:val="003559F3"/>
    <w:rsid w:val="003566D1"/>
    <w:rsid w:val="003601DB"/>
    <w:rsid w:val="0036265E"/>
    <w:rsid w:val="00363786"/>
    <w:rsid w:val="00363F4A"/>
    <w:rsid w:val="00364B1D"/>
    <w:rsid w:val="00371BE2"/>
    <w:rsid w:val="0037241C"/>
    <w:rsid w:val="0037315A"/>
    <w:rsid w:val="00375FD6"/>
    <w:rsid w:val="00376736"/>
    <w:rsid w:val="00376DE0"/>
    <w:rsid w:val="00377AAD"/>
    <w:rsid w:val="003800E5"/>
    <w:rsid w:val="00380FBB"/>
    <w:rsid w:val="003814DF"/>
    <w:rsid w:val="00382F45"/>
    <w:rsid w:val="0038620D"/>
    <w:rsid w:val="00387A85"/>
    <w:rsid w:val="00390A9E"/>
    <w:rsid w:val="003948E4"/>
    <w:rsid w:val="00394A5F"/>
    <w:rsid w:val="00394E3C"/>
    <w:rsid w:val="00394F92"/>
    <w:rsid w:val="003A04C4"/>
    <w:rsid w:val="003A0854"/>
    <w:rsid w:val="003A1E56"/>
    <w:rsid w:val="003A2AC3"/>
    <w:rsid w:val="003A3EF8"/>
    <w:rsid w:val="003A4FD1"/>
    <w:rsid w:val="003A55D4"/>
    <w:rsid w:val="003A5E55"/>
    <w:rsid w:val="003A5F43"/>
    <w:rsid w:val="003B0A1B"/>
    <w:rsid w:val="003B16AC"/>
    <w:rsid w:val="003B4893"/>
    <w:rsid w:val="003B5098"/>
    <w:rsid w:val="003B51C3"/>
    <w:rsid w:val="003B577D"/>
    <w:rsid w:val="003B5856"/>
    <w:rsid w:val="003B5BAE"/>
    <w:rsid w:val="003C27E4"/>
    <w:rsid w:val="003C29A1"/>
    <w:rsid w:val="003C6FFB"/>
    <w:rsid w:val="003C754B"/>
    <w:rsid w:val="003D00CC"/>
    <w:rsid w:val="003D0A82"/>
    <w:rsid w:val="003D1119"/>
    <w:rsid w:val="003D11CB"/>
    <w:rsid w:val="003D1CFE"/>
    <w:rsid w:val="003D25D3"/>
    <w:rsid w:val="003D3D63"/>
    <w:rsid w:val="003D46A7"/>
    <w:rsid w:val="003D533B"/>
    <w:rsid w:val="003D7598"/>
    <w:rsid w:val="003D7B9F"/>
    <w:rsid w:val="003E080B"/>
    <w:rsid w:val="003E1142"/>
    <w:rsid w:val="003E11CF"/>
    <w:rsid w:val="003E2667"/>
    <w:rsid w:val="003E27C9"/>
    <w:rsid w:val="003E418A"/>
    <w:rsid w:val="003E4544"/>
    <w:rsid w:val="003E5C4F"/>
    <w:rsid w:val="003E619E"/>
    <w:rsid w:val="003E65A6"/>
    <w:rsid w:val="003E752A"/>
    <w:rsid w:val="003E776C"/>
    <w:rsid w:val="003E7D48"/>
    <w:rsid w:val="003F0779"/>
    <w:rsid w:val="003F0850"/>
    <w:rsid w:val="003F0F27"/>
    <w:rsid w:val="003F14C6"/>
    <w:rsid w:val="003F198D"/>
    <w:rsid w:val="003F62DD"/>
    <w:rsid w:val="003F62E0"/>
    <w:rsid w:val="003F6543"/>
    <w:rsid w:val="003F6917"/>
    <w:rsid w:val="003F7043"/>
    <w:rsid w:val="00400B21"/>
    <w:rsid w:val="00400C88"/>
    <w:rsid w:val="00401312"/>
    <w:rsid w:val="00402301"/>
    <w:rsid w:val="0040231A"/>
    <w:rsid w:val="004031F1"/>
    <w:rsid w:val="00404A4D"/>
    <w:rsid w:val="00405D48"/>
    <w:rsid w:val="00407E84"/>
    <w:rsid w:val="00410AD9"/>
    <w:rsid w:val="004114AE"/>
    <w:rsid w:val="004128AE"/>
    <w:rsid w:val="00412BB0"/>
    <w:rsid w:val="004153B3"/>
    <w:rsid w:val="00415EC3"/>
    <w:rsid w:val="00417174"/>
    <w:rsid w:val="0041729A"/>
    <w:rsid w:val="00417E99"/>
    <w:rsid w:val="004205C5"/>
    <w:rsid w:val="004214D7"/>
    <w:rsid w:val="00421D47"/>
    <w:rsid w:val="0042314D"/>
    <w:rsid w:val="0042584C"/>
    <w:rsid w:val="00426588"/>
    <w:rsid w:val="0042740E"/>
    <w:rsid w:val="00427683"/>
    <w:rsid w:val="004309AD"/>
    <w:rsid w:val="00431138"/>
    <w:rsid w:val="004351C3"/>
    <w:rsid w:val="00435A23"/>
    <w:rsid w:val="00436FD3"/>
    <w:rsid w:val="004420BB"/>
    <w:rsid w:val="004423BF"/>
    <w:rsid w:val="00442E02"/>
    <w:rsid w:val="00444124"/>
    <w:rsid w:val="004460C7"/>
    <w:rsid w:val="00446C07"/>
    <w:rsid w:val="00447787"/>
    <w:rsid w:val="004508DE"/>
    <w:rsid w:val="0045162F"/>
    <w:rsid w:val="00451C8F"/>
    <w:rsid w:val="00451E61"/>
    <w:rsid w:val="00452698"/>
    <w:rsid w:val="004534AC"/>
    <w:rsid w:val="0045354A"/>
    <w:rsid w:val="00453C52"/>
    <w:rsid w:val="0045545A"/>
    <w:rsid w:val="00455D42"/>
    <w:rsid w:val="0045634B"/>
    <w:rsid w:val="004574DF"/>
    <w:rsid w:val="00457914"/>
    <w:rsid w:val="00457B57"/>
    <w:rsid w:val="004620E9"/>
    <w:rsid w:val="00462280"/>
    <w:rsid w:val="00462453"/>
    <w:rsid w:val="00471356"/>
    <w:rsid w:val="00474F38"/>
    <w:rsid w:val="00475809"/>
    <w:rsid w:val="00476056"/>
    <w:rsid w:val="004775F4"/>
    <w:rsid w:val="00477837"/>
    <w:rsid w:val="004800DE"/>
    <w:rsid w:val="004807EC"/>
    <w:rsid w:val="00480DBB"/>
    <w:rsid w:val="00482340"/>
    <w:rsid w:val="004854A7"/>
    <w:rsid w:val="00485BF1"/>
    <w:rsid w:val="00486AAE"/>
    <w:rsid w:val="00487A09"/>
    <w:rsid w:val="00490003"/>
    <w:rsid w:val="00492986"/>
    <w:rsid w:val="00492C6F"/>
    <w:rsid w:val="004936EA"/>
    <w:rsid w:val="00496094"/>
    <w:rsid w:val="004964B2"/>
    <w:rsid w:val="004966FE"/>
    <w:rsid w:val="00497C45"/>
    <w:rsid w:val="004A07FC"/>
    <w:rsid w:val="004A0E1B"/>
    <w:rsid w:val="004A1413"/>
    <w:rsid w:val="004A1C9E"/>
    <w:rsid w:val="004A2828"/>
    <w:rsid w:val="004A33CF"/>
    <w:rsid w:val="004A34D6"/>
    <w:rsid w:val="004A379E"/>
    <w:rsid w:val="004A3A55"/>
    <w:rsid w:val="004A4C3E"/>
    <w:rsid w:val="004A5E8A"/>
    <w:rsid w:val="004A68C1"/>
    <w:rsid w:val="004A6BB5"/>
    <w:rsid w:val="004B0373"/>
    <w:rsid w:val="004B1983"/>
    <w:rsid w:val="004B1FC0"/>
    <w:rsid w:val="004B2C0B"/>
    <w:rsid w:val="004B66C5"/>
    <w:rsid w:val="004B679E"/>
    <w:rsid w:val="004B71DF"/>
    <w:rsid w:val="004B7586"/>
    <w:rsid w:val="004C0262"/>
    <w:rsid w:val="004C06DC"/>
    <w:rsid w:val="004C30D2"/>
    <w:rsid w:val="004C30E8"/>
    <w:rsid w:val="004C32E2"/>
    <w:rsid w:val="004C5ECB"/>
    <w:rsid w:val="004C606F"/>
    <w:rsid w:val="004C7191"/>
    <w:rsid w:val="004C7934"/>
    <w:rsid w:val="004D0C85"/>
    <w:rsid w:val="004D1195"/>
    <w:rsid w:val="004D2A48"/>
    <w:rsid w:val="004E10F0"/>
    <w:rsid w:val="004E34BF"/>
    <w:rsid w:val="004E5EAE"/>
    <w:rsid w:val="004E6083"/>
    <w:rsid w:val="004E701F"/>
    <w:rsid w:val="004E7729"/>
    <w:rsid w:val="004F0CEE"/>
    <w:rsid w:val="004F1326"/>
    <w:rsid w:val="004F4845"/>
    <w:rsid w:val="004F53F2"/>
    <w:rsid w:val="004F699B"/>
    <w:rsid w:val="004F710E"/>
    <w:rsid w:val="00500ECF"/>
    <w:rsid w:val="00502F27"/>
    <w:rsid w:val="00504109"/>
    <w:rsid w:val="00504388"/>
    <w:rsid w:val="0050484C"/>
    <w:rsid w:val="0050561C"/>
    <w:rsid w:val="00505928"/>
    <w:rsid w:val="005059B3"/>
    <w:rsid w:val="00505AEA"/>
    <w:rsid w:val="00506404"/>
    <w:rsid w:val="0050771D"/>
    <w:rsid w:val="0051046F"/>
    <w:rsid w:val="00510C5F"/>
    <w:rsid w:val="00511785"/>
    <w:rsid w:val="005124A7"/>
    <w:rsid w:val="00512EEF"/>
    <w:rsid w:val="00514296"/>
    <w:rsid w:val="00514A0D"/>
    <w:rsid w:val="00514F27"/>
    <w:rsid w:val="005164A7"/>
    <w:rsid w:val="00516C70"/>
    <w:rsid w:val="005170DA"/>
    <w:rsid w:val="00517181"/>
    <w:rsid w:val="00517A14"/>
    <w:rsid w:val="00520521"/>
    <w:rsid w:val="00520763"/>
    <w:rsid w:val="00521E43"/>
    <w:rsid w:val="00523423"/>
    <w:rsid w:val="005249B0"/>
    <w:rsid w:val="00525D4F"/>
    <w:rsid w:val="00526269"/>
    <w:rsid w:val="005271A9"/>
    <w:rsid w:val="00527965"/>
    <w:rsid w:val="00527C79"/>
    <w:rsid w:val="00530253"/>
    <w:rsid w:val="005311E1"/>
    <w:rsid w:val="005315D8"/>
    <w:rsid w:val="00533B79"/>
    <w:rsid w:val="00533E7C"/>
    <w:rsid w:val="00536348"/>
    <w:rsid w:val="00536C1C"/>
    <w:rsid w:val="00537162"/>
    <w:rsid w:val="00537D71"/>
    <w:rsid w:val="00540E34"/>
    <w:rsid w:val="00543CAB"/>
    <w:rsid w:val="005455FD"/>
    <w:rsid w:val="00551BBA"/>
    <w:rsid w:val="00551DB6"/>
    <w:rsid w:val="005532E3"/>
    <w:rsid w:val="005539AF"/>
    <w:rsid w:val="00553AC5"/>
    <w:rsid w:val="00553F6C"/>
    <w:rsid w:val="005540A0"/>
    <w:rsid w:val="005544A2"/>
    <w:rsid w:val="00554729"/>
    <w:rsid w:val="005550B0"/>
    <w:rsid w:val="00556293"/>
    <w:rsid w:val="0055650C"/>
    <w:rsid w:val="00556B34"/>
    <w:rsid w:val="00557108"/>
    <w:rsid w:val="0055744B"/>
    <w:rsid w:val="00563B6E"/>
    <w:rsid w:val="00564850"/>
    <w:rsid w:val="00564AF1"/>
    <w:rsid w:val="00567B8F"/>
    <w:rsid w:val="0057188C"/>
    <w:rsid w:val="00574638"/>
    <w:rsid w:val="005753DC"/>
    <w:rsid w:val="005802B0"/>
    <w:rsid w:val="00580BE9"/>
    <w:rsid w:val="00581A02"/>
    <w:rsid w:val="00582C92"/>
    <w:rsid w:val="0059063D"/>
    <w:rsid w:val="00592795"/>
    <w:rsid w:val="00592D80"/>
    <w:rsid w:val="00593FA4"/>
    <w:rsid w:val="00594701"/>
    <w:rsid w:val="00597AB3"/>
    <w:rsid w:val="005A000E"/>
    <w:rsid w:val="005A01F8"/>
    <w:rsid w:val="005A427A"/>
    <w:rsid w:val="005A51AB"/>
    <w:rsid w:val="005A6AEC"/>
    <w:rsid w:val="005B0ADA"/>
    <w:rsid w:val="005B296B"/>
    <w:rsid w:val="005B3A32"/>
    <w:rsid w:val="005B51EE"/>
    <w:rsid w:val="005B529B"/>
    <w:rsid w:val="005B6302"/>
    <w:rsid w:val="005B6D37"/>
    <w:rsid w:val="005C1298"/>
    <w:rsid w:val="005C2460"/>
    <w:rsid w:val="005C37CC"/>
    <w:rsid w:val="005C3A36"/>
    <w:rsid w:val="005C54A4"/>
    <w:rsid w:val="005D0172"/>
    <w:rsid w:val="005D237B"/>
    <w:rsid w:val="005D33E0"/>
    <w:rsid w:val="005D35AD"/>
    <w:rsid w:val="005D6032"/>
    <w:rsid w:val="005D627F"/>
    <w:rsid w:val="005D6796"/>
    <w:rsid w:val="005D7A64"/>
    <w:rsid w:val="005E0726"/>
    <w:rsid w:val="005E37C7"/>
    <w:rsid w:val="005E53C8"/>
    <w:rsid w:val="005E6786"/>
    <w:rsid w:val="005F20DB"/>
    <w:rsid w:val="005F2724"/>
    <w:rsid w:val="005F2D76"/>
    <w:rsid w:val="005F3F56"/>
    <w:rsid w:val="005F58D3"/>
    <w:rsid w:val="005F69C5"/>
    <w:rsid w:val="005F7433"/>
    <w:rsid w:val="005F792C"/>
    <w:rsid w:val="005F7B8D"/>
    <w:rsid w:val="005F7BDB"/>
    <w:rsid w:val="0060013C"/>
    <w:rsid w:val="00600FC9"/>
    <w:rsid w:val="00600FEF"/>
    <w:rsid w:val="00602246"/>
    <w:rsid w:val="00602802"/>
    <w:rsid w:val="006038D1"/>
    <w:rsid w:val="00603E16"/>
    <w:rsid w:val="006048D1"/>
    <w:rsid w:val="00604932"/>
    <w:rsid w:val="0060752B"/>
    <w:rsid w:val="0061023B"/>
    <w:rsid w:val="00610EB7"/>
    <w:rsid w:val="0061283F"/>
    <w:rsid w:val="00613C77"/>
    <w:rsid w:val="006174C4"/>
    <w:rsid w:val="00620446"/>
    <w:rsid w:val="00620C07"/>
    <w:rsid w:val="00620E7B"/>
    <w:rsid w:val="0062364F"/>
    <w:rsid w:val="00623947"/>
    <w:rsid w:val="006247E5"/>
    <w:rsid w:val="00626AEF"/>
    <w:rsid w:val="00626D6E"/>
    <w:rsid w:val="006318F3"/>
    <w:rsid w:val="00631A0A"/>
    <w:rsid w:val="00633981"/>
    <w:rsid w:val="00634B3C"/>
    <w:rsid w:val="0063596A"/>
    <w:rsid w:val="00635EB0"/>
    <w:rsid w:val="006370B4"/>
    <w:rsid w:val="006428DE"/>
    <w:rsid w:val="00643F19"/>
    <w:rsid w:val="006447F1"/>
    <w:rsid w:val="0064594C"/>
    <w:rsid w:val="00647312"/>
    <w:rsid w:val="0065069D"/>
    <w:rsid w:val="00650C93"/>
    <w:rsid w:val="006512B5"/>
    <w:rsid w:val="006531CA"/>
    <w:rsid w:val="00656F82"/>
    <w:rsid w:val="006579BB"/>
    <w:rsid w:val="006616BE"/>
    <w:rsid w:val="00663F2D"/>
    <w:rsid w:val="00665160"/>
    <w:rsid w:val="00665440"/>
    <w:rsid w:val="00665EDD"/>
    <w:rsid w:val="00665F11"/>
    <w:rsid w:val="006662E9"/>
    <w:rsid w:val="00666BB2"/>
    <w:rsid w:val="006672A2"/>
    <w:rsid w:val="0066774A"/>
    <w:rsid w:val="00667BC5"/>
    <w:rsid w:val="0067156C"/>
    <w:rsid w:val="00672625"/>
    <w:rsid w:val="0067287E"/>
    <w:rsid w:val="0067310B"/>
    <w:rsid w:val="00680BCA"/>
    <w:rsid w:val="00681EB6"/>
    <w:rsid w:val="00685294"/>
    <w:rsid w:val="006904AC"/>
    <w:rsid w:val="00690C74"/>
    <w:rsid w:val="0069147E"/>
    <w:rsid w:val="00693A94"/>
    <w:rsid w:val="00696F44"/>
    <w:rsid w:val="006A02A7"/>
    <w:rsid w:val="006A02D3"/>
    <w:rsid w:val="006A0A75"/>
    <w:rsid w:val="006A225A"/>
    <w:rsid w:val="006A2E9A"/>
    <w:rsid w:val="006A42CD"/>
    <w:rsid w:val="006A6EAE"/>
    <w:rsid w:val="006A744C"/>
    <w:rsid w:val="006A78FD"/>
    <w:rsid w:val="006B1800"/>
    <w:rsid w:val="006B2BF4"/>
    <w:rsid w:val="006B2E13"/>
    <w:rsid w:val="006B3980"/>
    <w:rsid w:val="006B3CDD"/>
    <w:rsid w:val="006B3E2E"/>
    <w:rsid w:val="006B4D93"/>
    <w:rsid w:val="006B6429"/>
    <w:rsid w:val="006B6917"/>
    <w:rsid w:val="006B6E1F"/>
    <w:rsid w:val="006B777E"/>
    <w:rsid w:val="006B7CF6"/>
    <w:rsid w:val="006C04A0"/>
    <w:rsid w:val="006C1622"/>
    <w:rsid w:val="006C1BA3"/>
    <w:rsid w:val="006C2202"/>
    <w:rsid w:val="006C258E"/>
    <w:rsid w:val="006C3FBD"/>
    <w:rsid w:val="006C5566"/>
    <w:rsid w:val="006C5684"/>
    <w:rsid w:val="006C5E0A"/>
    <w:rsid w:val="006C66B8"/>
    <w:rsid w:val="006C71FA"/>
    <w:rsid w:val="006D0257"/>
    <w:rsid w:val="006D364F"/>
    <w:rsid w:val="006D3C59"/>
    <w:rsid w:val="006D56B9"/>
    <w:rsid w:val="006D593D"/>
    <w:rsid w:val="006D69D5"/>
    <w:rsid w:val="006D76B5"/>
    <w:rsid w:val="006D7F1A"/>
    <w:rsid w:val="006D7F89"/>
    <w:rsid w:val="006E0080"/>
    <w:rsid w:val="006E01F2"/>
    <w:rsid w:val="006E20C1"/>
    <w:rsid w:val="006E20E9"/>
    <w:rsid w:val="006E229A"/>
    <w:rsid w:val="006E4C56"/>
    <w:rsid w:val="006E6BB8"/>
    <w:rsid w:val="006E6EF7"/>
    <w:rsid w:val="006E7CEE"/>
    <w:rsid w:val="006F14B5"/>
    <w:rsid w:val="006F15B1"/>
    <w:rsid w:val="006F276D"/>
    <w:rsid w:val="006F51AB"/>
    <w:rsid w:val="006F6B3B"/>
    <w:rsid w:val="006F712F"/>
    <w:rsid w:val="006F7A58"/>
    <w:rsid w:val="006F7C77"/>
    <w:rsid w:val="006F7FD0"/>
    <w:rsid w:val="00701C62"/>
    <w:rsid w:val="0070248A"/>
    <w:rsid w:val="00703051"/>
    <w:rsid w:val="00703A77"/>
    <w:rsid w:val="00703E1D"/>
    <w:rsid w:val="0070436A"/>
    <w:rsid w:val="00706D5B"/>
    <w:rsid w:val="00712761"/>
    <w:rsid w:val="00712B34"/>
    <w:rsid w:val="00712D02"/>
    <w:rsid w:val="007136D3"/>
    <w:rsid w:val="007139AA"/>
    <w:rsid w:val="00714881"/>
    <w:rsid w:val="00716A5E"/>
    <w:rsid w:val="00717A1A"/>
    <w:rsid w:val="00723467"/>
    <w:rsid w:val="00723473"/>
    <w:rsid w:val="00725C3B"/>
    <w:rsid w:val="00726AEC"/>
    <w:rsid w:val="0072707E"/>
    <w:rsid w:val="00727B11"/>
    <w:rsid w:val="00727E16"/>
    <w:rsid w:val="00727E7D"/>
    <w:rsid w:val="007317B6"/>
    <w:rsid w:val="00731A8D"/>
    <w:rsid w:val="00731BDC"/>
    <w:rsid w:val="007328D0"/>
    <w:rsid w:val="00733010"/>
    <w:rsid w:val="00735A26"/>
    <w:rsid w:val="007361EF"/>
    <w:rsid w:val="0073665A"/>
    <w:rsid w:val="00736876"/>
    <w:rsid w:val="00737B0A"/>
    <w:rsid w:val="00737D4A"/>
    <w:rsid w:val="00740F8F"/>
    <w:rsid w:val="007428A4"/>
    <w:rsid w:val="00742D7B"/>
    <w:rsid w:val="00742F93"/>
    <w:rsid w:val="00743ACD"/>
    <w:rsid w:val="00744552"/>
    <w:rsid w:val="007466CD"/>
    <w:rsid w:val="00747346"/>
    <w:rsid w:val="0075160A"/>
    <w:rsid w:val="00752B87"/>
    <w:rsid w:val="00756595"/>
    <w:rsid w:val="007567AD"/>
    <w:rsid w:val="00757820"/>
    <w:rsid w:val="007610BB"/>
    <w:rsid w:val="00761FAF"/>
    <w:rsid w:val="007630B6"/>
    <w:rsid w:val="00763AB7"/>
    <w:rsid w:val="0076404A"/>
    <w:rsid w:val="00764969"/>
    <w:rsid w:val="00765304"/>
    <w:rsid w:val="0076590B"/>
    <w:rsid w:val="00766C82"/>
    <w:rsid w:val="00766EDB"/>
    <w:rsid w:val="007672BA"/>
    <w:rsid w:val="007675BB"/>
    <w:rsid w:val="00767967"/>
    <w:rsid w:val="00767C08"/>
    <w:rsid w:val="00767E7E"/>
    <w:rsid w:val="0077017A"/>
    <w:rsid w:val="00771FC4"/>
    <w:rsid w:val="00772A48"/>
    <w:rsid w:val="00772CCA"/>
    <w:rsid w:val="0077499A"/>
    <w:rsid w:val="00774C06"/>
    <w:rsid w:val="00776C0A"/>
    <w:rsid w:val="00780375"/>
    <w:rsid w:val="007814D2"/>
    <w:rsid w:val="00781AD8"/>
    <w:rsid w:val="007824A1"/>
    <w:rsid w:val="0078350C"/>
    <w:rsid w:val="00786007"/>
    <w:rsid w:val="00787A06"/>
    <w:rsid w:val="0079023E"/>
    <w:rsid w:val="0079056C"/>
    <w:rsid w:val="00791DF0"/>
    <w:rsid w:val="00792077"/>
    <w:rsid w:val="0079601B"/>
    <w:rsid w:val="00796474"/>
    <w:rsid w:val="00796EE0"/>
    <w:rsid w:val="007970C9"/>
    <w:rsid w:val="007A0734"/>
    <w:rsid w:val="007A3103"/>
    <w:rsid w:val="007A3A3D"/>
    <w:rsid w:val="007A439A"/>
    <w:rsid w:val="007A66CE"/>
    <w:rsid w:val="007A77A5"/>
    <w:rsid w:val="007A7EC0"/>
    <w:rsid w:val="007B1289"/>
    <w:rsid w:val="007B1787"/>
    <w:rsid w:val="007B2169"/>
    <w:rsid w:val="007B4C8B"/>
    <w:rsid w:val="007B4FE9"/>
    <w:rsid w:val="007B68CE"/>
    <w:rsid w:val="007B7E68"/>
    <w:rsid w:val="007C045E"/>
    <w:rsid w:val="007C10C3"/>
    <w:rsid w:val="007C1D56"/>
    <w:rsid w:val="007C3437"/>
    <w:rsid w:val="007C366B"/>
    <w:rsid w:val="007C3FA9"/>
    <w:rsid w:val="007C5246"/>
    <w:rsid w:val="007C5B23"/>
    <w:rsid w:val="007C5F19"/>
    <w:rsid w:val="007C7530"/>
    <w:rsid w:val="007D1D67"/>
    <w:rsid w:val="007D2123"/>
    <w:rsid w:val="007D31A9"/>
    <w:rsid w:val="007D3BE0"/>
    <w:rsid w:val="007D4A3A"/>
    <w:rsid w:val="007D5204"/>
    <w:rsid w:val="007D558A"/>
    <w:rsid w:val="007D5E14"/>
    <w:rsid w:val="007D5E36"/>
    <w:rsid w:val="007D61F4"/>
    <w:rsid w:val="007D622A"/>
    <w:rsid w:val="007E1025"/>
    <w:rsid w:val="007E1A20"/>
    <w:rsid w:val="007E1D9F"/>
    <w:rsid w:val="007E4513"/>
    <w:rsid w:val="007E54A7"/>
    <w:rsid w:val="007E56C1"/>
    <w:rsid w:val="007E6105"/>
    <w:rsid w:val="007E6B81"/>
    <w:rsid w:val="007E6DAC"/>
    <w:rsid w:val="007F0D19"/>
    <w:rsid w:val="007F28E1"/>
    <w:rsid w:val="007F31AD"/>
    <w:rsid w:val="007F399A"/>
    <w:rsid w:val="007F3BF1"/>
    <w:rsid w:val="007F4CBC"/>
    <w:rsid w:val="007F4F1C"/>
    <w:rsid w:val="007F7C98"/>
    <w:rsid w:val="0080231D"/>
    <w:rsid w:val="00802EBB"/>
    <w:rsid w:val="0080434B"/>
    <w:rsid w:val="00804454"/>
    <w:rsid w:val="0080669A"/>
    <w:rsid w:val="0081174B"/>
    <w:rsid w:val="00812965"/>
    <w:rsid w:val="00812AD9"/>
    <w:rsid w:val="00813143"/>
    <w:rsid w:val="008167F3"/>
    <w:rsid w:val="00820486"/>
    <w:rsid w:val="00821CDB"/>
    <w:rsid w:val="00823A3A"/>
    <w:rsid w:val="00823ECA"/>
    <w:rsid w:val="0082480D"/>
    <w:rsid w:val="0082533D"/>
    <w:rsid w:val="00827C28"/>
    <w:rsid w:val="008325CA"/>
    <w:rsid w:val="00833330"/>
    <w:rsid w:val="00833E3D"/>
    <w:rsid w:val="00834ACF"/>
    <w:rsid w:val="00835625"/>
    <w:rsid w:val="008401FC"/>
    <w:rsid w:val="00840D12"/>
    <w:rsid w:val="008416A4"/>
    <w:rsid w:val="008419CD"/>
    <w:rsid w:val="00841E0D"/>
    <w:rsid w:val="0084295A"/>
    <w:rsid w:val="0084412F"/>
    <w:rsid w:val="00845B7F"/>
    <w:rsid w:val="008464F2"/>
    <w:rsid w:val="008465CF"/>
    <w:rsid w:val="008466A7"/>
    <w:rsid w:val="00846829"/>
    <w:rsid w:val="0084723C"/>
    <w:rsid w:val="00847544"/>
    <w:rsid w:val="0084772B"/>
    <w:rsid w:val="008507BB"/>
    <w:rsid w:val="00850C93"/>
    <w:rsid w:val="00852854"/>
    <w:rsid w:val="0085509E"/>
    <w:rsid w:val="0085570A"/>
    <w:rsid w:val="00860251"/>
    <w:rsid w:val="00863580"/>
    <w:rsid w:val="00863D80"/>
    <w:rsid w:val="008646AD"/>
    <w:rsid w:val="0086577D"/>
    <w:rsid w:val="00865918"/>
    <w:rsid w:val="00865B3D"/>
    <w:rsid w:val="00866319"/>
    <w:rsid w:val="008664B8"/>
    <w:rsid w:val="0087121F"/>
    <w:rsid w:val="008712A7"/>
    <w:rsid w:val="0087270C"/>
    <w:rsid w:val="008727ED"/>
    <w:rsid w:val="00872A01"/>
    <w:rsid w:val="00875487"/>
    <w:rsid w:val="00875A97"/>
    <w:rsid w:val="00876CA7"/>
    <w:rsid w:val="00876E4D"/>
    <w:rsid w:val="008773A6"/>
    <w:rsid w:val="00877FD6"/>
    <w:rsid w:val="00882252"/>
    <w:rsid w:val="008840F8"/>
    <w:rsid w:val="0088458C"/>
    <w:rsid w:val="00884D62"/>
    <w:rsid w:val="00884DDA"/>
    <w:rsid w:val="00886801"/>
    <w:rsid w:val="008871CE"/>
    <w:rsid w:val="00887902"/>
    <w:rsid w:val="008903D7"/>
    <w:rsid w:val="008905EC"/>
    <w:rsid w:val="00890F49"/>
    <w:rsid w:val="008925E2"/>
    <w:rsid w:val="00892C7A"/>
    <w:rsid w:val="00893389"/>
    <w:rsid w:val="00894CEB"/>
    <w:rsid w:val="00895C56"/>
    <w:rsid w:val="008A03D4"/>
    <w:rsid w:val="008A0BF6"/>
    <w:rsid w:val="008A1C34"/>
    <w:rsid w:val="008A229B"/>
    <w:rsid w:val="008A34ED"/>
    <w:rsid w:val="008A4B37"/>
    <w:rsid w:val="008A69D4"/>
    <w:rsid w:val="008A713F"/>
    <w:rsid w:val="008A773F"/>
    <w:rsid w:val="008A7C7E"/>
    <w:rsid w:val="008A7EB7"/>
    <w:rsid w:val="008B11D3"/>
    <w:rsid w:val="008B145F"/>
    <w:rsid w:val="008B15FA"/>
    <w:rsid w:val="008B1D75"/>
    <w:rsid w:val="008B3BB0"/>
    <w:rsid w:val="008B6D51"/>
    <w:rsid w:val="008C089D"/>
    <w:rsid w:val="008C32D6"/>
    <w:rsid w:val="008C3A80"/>
    <w:rsid w:val="008C4536"/>
    <w:rsid w:val="008C4E6E"/>
    <w:rsid w:val="008C6421"/>
    <w:rsid w:val="008D0C19"/>
    <w:rsid w:val="008D1175"/>
    <w:rsid w:val="008D1B4F"/>
    <w:rsid w:val="008D44D1"/>
    <w:rsid w:val="008D661A"/>
    <w:rsid w:val="008D73D9"/>
    <w:rsid w:val="008D7490"/>
    <w:rsid w:val="008D74A2"/>
    <w:rsid w:val="008E108C"/>
    <w:rsid w:val="008E1117"/>
    <w:rsid w:val="008E1FAE"/>
    <w:rsid w:val="008E45E5"/>
    <w:rsid w:val="008E4DC6"/>
    <w:rsid w:val="008E5C2A"/>
    <w:rsid w:val="008E6CFD"/>
    <w:rsid w:val="008F226F"/>
    <w:rsid w:val="008F2D02"/>
    <w:rsid w:val="008F4B0E"/>
    <w:rsid w:val="008F50CC"/>
    <w:rsid w:val="008F5585"/>
    <w:rsid w:val="008F79CE"/>
    <w:rsid w:val="00900D05"/>
    <w:rsid w:val="0090150A"/>
    <w:rsid w:val="0090166B"/>
    <w:rsid w:val="00901C3A"/>
    <w:rsid w:val="009022D8"/>
    <w:rsid w:val="00903E35"/>
    <w:rsid w:val="0090411B"/>
    <w:rsid w:val="00904816"/>
    <w:rsid w:val="00904B7D"/>
    <w:rsid w:val="00905B7D"/>
    <w:rsid w:val="00907580"/>
    <w:rsid w:val="00907847"/>
    <w:rsid w:val="0091122B"/>
    <w:rsid w:val="00911D4F"/>
    <w:rsid w:val="009120C4"/>
    <w:rsid w:val="00913941"/>
    <w:rsid w:val="009145D3"/>
    <w:rsid w:val="00914D72"/>
    <w:rsid w:val="00915C0F"/>
    <w:rsid w:val="00916289"/>
    <w:rsid w:val="0091717F"/>
    <w:rsid w:val="009179FE"/>
    <w:rsid w:val="00921D2A"/>
    <w:rsid w:val="00924C73"/>
    <w:rsid w:val="00925884"/>
    <w:rsid w:val="009269AE"/>
    <w:rsid w:val="009277E7"/>
    <w:rsid w:val="009309FB"/>
    <w:rsid w:val="00931E4C"/>
    <w:rsid w:val="00931EFC"/>
    <w:rsid w:val="0093229A"/>
    <w:rsid w:val="009338E0"/>
    <w:rsid w:val="0093565C"/>
    <w:rsid w:val="00936248"/>
    <w:rsid w:val="009377DB"/>
    <w:rsid w:val="009418A0"/>
    <w:rsid w:val="00942D76"/>
    <w:rsid w:val="00946583"/>
    <w:rsid w:val="0094709D"/>
    <w:rsid w:val="0094725C"/>
    <w:rsid w:val="00947D49"/>
    <w:rsid w:val="0095158C"/>
    <w:rsid w:val="009517FA"/>
    <w:rsid w:val="00951A6A"/>
    <w:rsid w:val="0095274C"/>
    <w:rsid w:val="00952E64"/>
    <w:rsid w:val="00953D73"/>
    <w:rsid w:val="009566D3"/>
    <w:rsid w:val="00960510"/>
    <w:rsid w:val="009627F3"/>
    <w:rsid w:val="00962BA8"/>
    <w:rsid w:val="009637AF"/>
    <w:rsid w:val="00964102"/>
    <w:rsid w:val="009641AF"/>
    <w:rsid w:val="00964607"/>
    <w:rsid w:val="0096468C"/>
    <w:rsid w:val="00964A92"/>
    <w:rsid w:val="00964FE1"/>
    <w:rsid w:val="00965ED0"/>
    <w:rsid w:val="00966F6F"/>
    <w:rsid w:val="009673FB"/>
    <w:rsid w:val="00972F99"/>
    <w:rsid w:val="00974D2D"/>
    <w:rsid w:val="00977EAB"/>
    <w:rsid w:val="00981696"/>
    <w:rsid w:val="00982D19"/>
    <w:rsid w:val="00985315"/>
    <w:rsid w:val="0098581C"/>
    <w:rsid w:val="00985C58"/>
    <w:rsid w:val="00986188"/>
    <w:rsid w:val="009866D7"/>
    <w:rsid w:val="00986955"/>
    <w:rsid w:val="00986E53"/>
    <w:rsid w:val="009879F1"/>
    <w:rsid w:val="00987A48"/>
    <w:rsid w:val="00990B8A"/>
    <w:rsid w:val="009943A8"/>
    <w:rsid w:val="0099621C"/>
    <w:rsid w:val="00996AA4"/>
    <w:rsid w:val="00997749"/>
    <w:rsid w:val="00997C13"/>
    <w:rsid w:val="00997DCC"/>
    <w:rsid w:val="009A0182"/>
    <w:rsid w:val="009A07F4"/>
    <w:rsid w:val="009A18C3"/>
    <w:rsid w:val="009A473B"/>
    <w:rsid w:val="009B0820"/>
    <w:rsid w:val="009B0A64"/>
    <w:rsid w:val="009B20C5"/>
    <w:rsid w:val="009B3C12"/>
    <w:rsid w:val="009B3F24"/>
    <w:rsid w:val="009B43C8"/>
    <w:rsid w:val="009B44B8"/>
    <w:rsid w:val="009B454B"/>
    <w:rsid w:val="009B5808"/>
    <w:rsid w:val="009B611C"/>
    <w:rsid w:val="009B6341"/>
    <w:rsid w:val="009B7577"/>
    <w:rsid w:val="009B7A08"/>
    <w:rsid w:val="009C0DCE"/>
    <w:rsid w:val="009C173D"/>
    <w:rsid w:val="009C303F"/>
    <w:rsid w:val="009C5751"/>
    <w:rsid w:val="009C5C53"/>
    <w:rsid w:val="009D00D6"/>
    <w:rsid w:val="009D0693"/>
    <w:rsid w:val="009D1610"/>
    <w:rsid w:val="009D1839"/>
    <w:rsid w:val="009D21F0"/>
    <w:rsid w:val="009D260E"/>
    <w:rsid w:val="009D2728"/>
    <w:rsid w:val="009D3256"/>
    <w:rsid w:val="009D6C1D"/>
    <w:rsid w:val="009D6D8F"/>
    <w:rsid w:val="009D71F9"/>
    <w:rsid w:val="009E1E29"/>
    <w:rsid w:val="009E2AF1"/>
    <w:rsid w:val="009E2B1A"/>
    <w:rsid w:val="009E2FE0"/>
    <w:rsid w:val="009E3017"/>
    <w:rsid w:val="009E57BE"/>
    <w:rsid w:val="009E5F41"/>
    <w:rsid w:val="009E7829"/>
    <w:rsid w:val="009E7A0A"/>
    <w:rsid w:val="009F0745"/>
    <w:rsid w:val="009F0F11"/>
    <w:rsid w:val="009F4576"/>
    <w:rsid w:val="009F4EB6"/>
    <w:rsid w:val="009F5B8F"/>
    <w:rsid w:val="009F5E3D"/>
    <w:rsid w:val="009F6672"/>
    <w:rsid w:val="009F68C0"/>
    <w:rsid w:val="009F7314"/>
    <w:rsid w:val="009F7830"/>
    <w:rsid w:val="009F7AD2"/>
    <w:rsid w:val="00A0025F"/>
    <w:rsid w:val="00A01A20"/>
    <w:rsid w:val="00A02258"/>
    <w:rsid w:val="00A026B9"/>
    <w:rsid w:val="00A02A04"/>
    <w:rsid w:val="00A06595"/>
    <w:rsid w:val="00A06E40"/>
    <w:rsid w:val="00A07206"/>
    <w:rsid w:val="00A07DF9"/>
    <w:rsid w:val="00A11B62"/>
    <w:rsid w:val="00A11FA1"/>
    <w:rsid w:val="00A138E7"/>
    <w:rsid w:val="00A13B14"/>
    <w:rsid w:val="00A13F76"/>
    <w:rsid w:val="00A142B4"/>
    <w:rsid w:val="00A16D90"/>
    <w:rsid w:val="00A16E3A"/>
    <w:rsid w:val="00A25A82"/>
    <w:rsid w:val="00A25E87"/>
    <w:rsid w:val="00A26BA2"/>
    <w:rsid w:val="00A27758"/>
    <w:rsid w:val="00A315C1"/>
    <w:rsid w:val="00A31E5F"/>
    <w:rsid w:val="00A32763"/>
    <w:rsid w:val="00A3281E"/>
    <w:rsid w:val="00A37A93"/>
    <w:rsid w:val="00A43FAE"/>
    <w:rsid w:val="00A4574D"/>
    <w:rsid w:val="00A462C3"/>
    <w:rsid w:val="00A46328"/>
    <w:rsid w:val="00A46B0E"/>
    <w:rsid w:val="00A46D2E"/>
    <w:rsid w:val="00A474C9"/>
    <w:rsid w:val="00A47E56"/>
    <w:rsid w:val="00A47F41"/>
    <w:rsid w:val="00A50C3B"/>
    <w:rsid w:val="00A53A43"/>
    <w:rsid w:val="00A55D80"/>
    <w:rsid w:val="00A5663C"/>
    <w:rsid w:val="00A61589"/>
    <w:rsid w:val="00A61989"/>
    <w:rsid w:val="00A61D28"/>
    <w:rsid w:val="00A655A4"/>
    <w:rsid w:val="00A65B11"/>
    <w:rsid w:val="00A661D6"/>
    <w:rsid w:val="00A7021A"/>
    <w:rsid w:val="00A710F7"/>
    <w:rsid w:val="00A723F3"/>
    <w:rsid w:val="00A77AC0"/>
    <w:rsid w:val="00A77D0A"/>
    <w:rsid w:val="00A806DE"/>
    <w:rsid w:val="00A810D7"/>
    <w:rsid w:val="00A84530"/>
    <w:rsid w:val="00A8532C"/>
    <w:rsid w:val="00A85C24"/>
    <w:rsid w:val="00A86EDE"/>
    <w:rsid w:val="00A90E95"/>
    <w:rsid w:val="00A916D0"/>
    <w:rsid w:val="00A92ABC"/>
    <w:rsid w:val="00A93973"/>
    <w:rsid w:val="00A93D2F"/>
    <w:rsid w:val="00A93D76"/>
    <w:rsid w:val="00A9748B"/>
    <w:rsid w:val="00A97DB3"/>
    <w:rsid w:val="00AA0020"/>
    <w:rsid w:val="00AA14E9"/>
    <w:rsid w:val="00AA2033"/>
    <w:rsid w:val="00AA2080"/>
    <w:rsid w:val="00AA3465"/>
    <w:rsid w:val="00AA44A0"/>
    <w:rsid w:val="00AB2CB4"/>
    <w:rsid w:val="00AB49F4"/>
    <w:rsid w:val="00AB7212"/>
    <w:rsid w:val="00AC0A13"/>
    <w:rsid w:val="00AC2B26"/>
    <w:rsid w:val="00AC353E"/>
    <w:rsid w:val="00AC5B1D"/>
    <w:rsid w:val="00AC6826"/>
    <w:rsid w:val="00AC7390"/>
    <w:rsid w:val="00AC7781"/>
    <w:rsid w:val="00AD14CB"/>
    <w:rsid w:val="00AD316C"/>
    <w:rsid w:val="00AD3BEB"/>
    <w:rsid w:val="00AD51FD"/>
    <w:rsid w:val="00AD678F"/>
    <w:rsid w:val="00AD690B"/>
    <w:rsid w:val="00AD6C63"/>
    <w:rsid w:val="00AE0522"/>
    <w:rsid w:val="00AE0E96"/>
    <w:rsid w:val="00AE16B8"/>
    <w:rsid w:val="00AE258B"/>
    <w:rsid w:val="00AE25A6"/>
    <w:rsid w:val="00AE35F1"/>
    <w:rsid w:val="00AE3A42"/>
    <w:rsid w:val="00AE665A"/>
    <w:rsid w:val="00AE7473"/>
    <w:rsid w:val="00AF0617"/>
    <w:rsid w:val="00AF145D"/>
    <w:rsid w:val="00AF1CBC"/>
    <w:rsid w:val="00AF2419"/>
    <w:rsid w:val="00AF3B62"/>
    <w:rsid w:val="00AF4627"/>
    <w:rsid w:val="00AF49FA"/>
    <w:rsid w:val="00AF5F0A"/>
    <w:rsid w:val="00AF79C1"/>
    <w:rsid w:val="00AF7EEE"/>
    <w:rsid w:val="00B01C00"/>
    <w:rsid w:val="00B021F7"/>
    <w:rsid w:val="00B0236C"/>
    <w:rsid w:val="00B02924"/>
    <w:rsid w:val="00B04068"/>
    <w:rsid w:val="00B047CD"/>
    <w:rsid w:val="00B06297"/>
    <w:rsid w:val="00B06916"/>
    <w:rsid w:val="00B07E00"/>
    <w:rsid w:val="00B10F8A"/>
    <w:rsid w:val="00B1219A"/>
    <w:rsid w:val="00B121D1"/>
    <w:rsid w:val="00B14108"/>
    <w:rsid w:val="00B14D04"/>
    <w:rsid w:val="00B15201"/>
    <w:rsid w:val="00B1520A"/>
    <w:rsid w:val="00B15F49"/>
    <w:rsid w:val="00B1682C"/>
    <w:rsid w:val="00B170A8"/>
    <w:rsid w:val="00B171A6"/>
    <w:rsid w:val="00B2074E"/>
    <w:rsid w:val="00B209F1"/>
    <w:rsid w:val="00B211D8"/>
    <w:rsid w:val="00B21DB1"/>
    <w:rsid w:val="00B2206B"/>
    <w:rsid w:val="00B2459A"/>
    <w:rsid w:val="00B261F4"/>
    <w:rsid w:val="00B33FED"/>
    <w:rsid w:val="00B348B7"/>
    <w:rsid w:val="00B357E7"/>
    <w:rsid w:val="00B36C3E"/>
    <w:rsid w:val="00B40370"/>
    <w:rsid w:val="00B408E6"/>
    <w:rsid w:val="00B41533"/>
    <w:rsid w:val="00B41F0D"/>
    <w:rsid w:val="00B434B5"/>
    <w:rsid w:val="00B43E85"/>
    <w:rsid w:val="00B459FA"/>
    <w:rsid w:val="00B45E61"/>
    <w:rsid w:val="00B51A77"/>
    <w:rsid w:val="00B52E6A"/>
    <w:rsid w:val="00B55359"/>
    <w:rsid w:val="00B55C01"/>
    <w:rsid w:val="00B61E52"/>
    <w:rsid w:val="00B61EE9"/>
    <w:rsid w:val="00B62EF4"/>
    <w:rsid w:val="00B6334E"/>
    <w:rsid w:val="00B645D8"/>
    <w:rsid w:val="00B64950"/>
    <w:rsid w:val="00B65ECB"/>
    <w:rsid w:val="00B66639"/>
    <w:rsid w:val="00B66FF1"/>
    <w:rsid w:val="00B72016"/>
    <w:rsid w:val="00B72A0F"/>
    <w:rsid w:val="00B72BC6"/>
    <w:rsid w:val="00B72CD4"/>
    <w:rsid w:val="00B73058"/>
    <w:rsid w:val="00B734DF"/>
    <w:rsid w:val="00B738F6"/>
    <w:rsid w:val="00B75EAF"/>
    <w:rsid w:val="00B76B7F"/>
    <w:rsid w:val="00B7796A"/>
    <w:rsid w:val="00B807A8"/>
    <w:rsid w:val="00B82D1C"/>
    <w:rsid w:val="00B83174"/>
    <w:rsid w:val="00B83B24"/>
    <w:rsid w:val="00B86217"/>
    <w:rsid w:val="00B86733"/>
    <w:rsid w:val="00B87EA3"/>
    <w:rsid w:val="00B90364"/>
    <w:rsid w:val="00B91AE3"/>
    <w:rsid w:val="00B9434F"/>
    <w:rsid w:val="00B9598C"/>
    <w:rsid w:val="00B95F22"/>
    <w:rsid w:val="00B95FFC"/>
    <w:rsid w:val="00B97439"/>
    <w:rsid w:val="00B97718"/>
    <w:rsid w:val="00BA0723"/>
    <w:rsid w:val="00BA0EEC"/>
    <w:rsid w:val="00BA28E7"/>
    <w:rsid w:val="00BA3FBF"/>
    <w:rsid w:val="00BA48A3"/>
    <w:rsid w:val="00BA5AC6"/>
    <w:rsid w:val="00BA7845"/>
    <w:rsid w:val="00BB08D2"/>
    <w:rsid w:val="00BB104D"/>
    <w:rsid w:val="00BB1930"/>
    <w:rsid w:val="00BB23CE"/>
    <w:rsid w:val="00BB282E"/>
    <w:rsid w:val="00BB342E"/>
    <w:rsid w:val="00BB3866"/>
    <w:rsid w:val="00BB43B7"/>
    <w:rsid w:val="00BB5E8D"/>
    <w:rsid w:val="00BB7D2C"/>
    <w:rsid w:val="00BC29B6"/>
    <w:rsid w:val="00BC2DAC"/>
    <w:rsid w:val="00BC42D7"/>
    <w:rsid w:val="00BC442B"/>
    <w:rsid w:val="00BC5B20"/>
    <w:rsid w:val="00BC7EE0"/>
    <w:rsid w:val="00BD03B4"/>
    <w:rsid w:val="00BD0EB2"/>
    <w:rsid w:val="00BD16FE"/>
    <w:rsid w:val="00BD46D2"/>
    <w:rsid w:val="00BD58F3"/>
    <w:rsid w:val="00BD5D13"/>
    <w:rsid w:val="00BD5ED3"/>
    <w:rsid w:val="00BE0FDE"/>
    <w:rsid w:val="00BE1362"/>
    <w:rsid w:val="00BE15FF"/>
    <w:rsid w:val="00BE2790"/>
    <w:rsid w:val="00BE3F28"/>
    <w:rsid w:val="00BE4048"/>
    <w:rsid w:val="00BE44C4"/>
    <w:rsid w:val="00BE64B8"/>
    <w:rsid w:val="00BE764B"/>
    <w:rsid w:val="00BE7B1C"/>
    <w:rsid w:val="00BF1303"/>
    <w:rsid w:val="00BF21BF"/>
    <w:rsid w:val="00BF4197"/>
    <w:rsid w:val="00BF56F6"/>
    <w:rsid w:val="00BF7375"/>
    <w:rsid w:val="00C00854"/>
    <w:rsid w:val="00C00FEB"/>
    <w:rsid w:val="00C058A7"/>
    <w:rsid w:val="00C05CB5"/>
    <w:rsid w:val="00C06BCA"/>
    <w:rsid w:val="00C10372"/>
    <w:rsid w:val="00C114DE"/>
    <w:rsid w:val="00C139E4"/>
    <w:rsid w:val="00C15D2F"/>
    <w:rsid w:val="00C1682E"/>
    <w:rsid w:val="00C20ADB"/>
    <w:rsid w:val="00C22B60"/>
    <w:rsid w:val="00C23135"/>
    <w:rsid w:val="00C23B89"/>
    <w:rsid w:val="00C24481"/>
    <w:rsid w:val="00C25905"/>
    <w:rsid w:val="00C264BF"/>
    <w:rsid w:val="00C2672F"/>
    <w:rsid w:val="00C26BD5"/>
    <w:rsid w:val="00C3012B"/>
    <w:rsid w:val="00C30FD9"/>
    <w:rsid w:val="00C31DF8"/>
    <w:rsid w:val="00C3438F"/>
    <w:rsid w:val="00C37E69"/>
    <w:rsid w:val="00C4093D"/>
    <w:rsid w:val="00C40AB1"/>
    <w:rsid w:val="00C40FF4"/>
    <w:rsid w:val="00C41023"/>
    <w:rsid w:val="00C4185D"/>
    <w:rsid w:val="00C41A4C"/>
    <w:rsid w:val="00C451D5"/>
    <w:rsid w:val="00C4609C"/>
    <w:rsid w:val="00C461C1"/>
    <w:rsid w:val="00C46513"/>
    <w:rsid w:val="00C4689D"/>
    <w:rsid w:val="00C47EAC"/>
    <w:rsid w:val="00C5002C"/>
    <w:rsid w:val="00C53FF2"/>
    <w:rsid w:val="00C54211"/>
    <w:rsid w:val="00C54ED2"/>
    <w:rsid w:val="00C55643"/>
    <w:rsid w:val="00C56945"/>
    <w:rsid w:val="00C577D4"/>
    <w:rsid w:val="00C57A50"/>
    <w:rsid w:val="00C57F4F"/>
    <w:rsid w:val="00C62478"/>
    <w:rsid w:val="00C62576"/>
    <w:rsid w:val="00C64DA0"/>
    <w:rsid w:val="00C67290"/>
    <w:rsid w:val="00C67BAD"/>
    <w:rsid w:val="00C7015C"/>
    <w:rsid w:val="00C7104A"/>
    <w:rsid w:val="00C71820"/>
    <w:rsid w:val="00C720C7"/>
    <w:rsid w:val="00C723C0"/>
    <w:rsid w:val="00C727F4"/>
    <w:rsid w:val="00C72C51"/>
    <w:rsid w:val="00C72FB7"/>
    <w:rsid w:val="00C738F4"/>
    <w:rsid w:val="00C739FA"/>
    <w:rsid w:val="00C740C1"/>
    <w:rsid w:val="00C74346"/>
    <w:rsid w:val="00C764AA"/>
    <w:rsid w:val="00C76508"/>
    <w:rsid w:val="00C769B7"/>
    <w:rsid w:val="00C76B0D"/>
    <w:rsid w:val="00C76B23"/>
    <w:rsid w:val="00C77184"/>
    <w:rsid w:val="00C77AEF"/>
    <w:rsid w:val="00C77CE3"/>
    <w:rsid w:val="00C804F5"/>
    <w:rsid w:val="00C810C4"/>
    <w:rsid w:val="00C8180F"/>
    <w:rsid w:val="00C82547"/>
    <w:rsid w:val="00C84101"/>
    <w:rsid w:val="00C84FC8"/>
    <w:rsid w:val="00C858FF"/>
    <w:rsid w:val="00C86006"/>
    <w:rsid w:val="00C864BC"/>
    <w:rsid w:val="00C87AF1"/>
    <w:rsid w:val="00C901A6"/>
    <w:rsid w:val="00C91271"/>
    <w:rsid w:val="00C922C6"/>
    <w:rsid w:val="00C93BA3"/>
    <w:rsid w:val="00C94BD4"/>
    <w:rsid w:val="00C95D83"/>
    <w:rsid w:val="00C95F22"/>
    <w:rsid w:val="00C97B1D"/>
    <w:rsid w:val="00CA1111"/>
    <w:rsid w:val="00CA2015"/>
    <w:rsid w:val="00CA24E8"/>
    <w:rsid w:val="00CA469B"/>
    <w:rsid w:val="00CA4F56"/>
    <w:rsid w:val="00CA55A1"/>
    <w:rsid w:val="00CA5AAC"/>
    <w:rsid w:val="00CA6093"/>
    <w:rsid w:val="00CA7576"/>
    <w:rsid w:val="00CA75CC"/>
    <w:rsid w:val="00CA75D8"/>
    <w:rsid w:val="00CA7BE0"/>
    <w:rsid w:val="00CA7E9F"/>
    <w:rsid w:val="00CB2F5C"/>
    <w:rsid w:val="00CB4BBD"/>
    <w:rsid w:val="00CB5A75"/>
    <w:rsid w:val="00CC03F5"/>
    <w:rsid w:val="00CC090E"/>
    <w:rsid w:val="00CC0C8A"/>
    <w:rsid w:val="00CC2FF7"/>
    <w:rsid w:val="00CC6BE6"/>
    <w:rsid w:val="00CD0EB0"/>
    <w:rsid w:val="00CD1403"/>
    <w:rsid w:val="00CD2071"/>
    <w:rsid w:val="00CD2890"/>
    <w:rsid w:val="00CD5433"/>
    <w:rsid w:val="00CD5AC1"/>
    <w:rsid w:val="00CD68CF"/>
    <w:rsid w:val="00CE2663"/>
    <w:rsid w:val="00CE4838"/>
    <w:rsid w:val="00CE60F0"/>
    <w:rsid w:val="00CE6800"/>
    <w:rsid w:val="00CE6BEF"/>
    <w:rsid w:val="00CF0137"/>
    <w:rsid w:val="00CF4741"/>
    <w:rsid w:val="00CF59DC"/>
    <w:rsid w:val="00CF7331"/>
    <w:rsid w:val="00D007EB"/>
    <w:rsid w:val="00D00815"/>
    <w:rsid w:val="00D01FBD"/>
    <w:rsid w:val="00D02831"/>
    <w:rsid w:val="00D05FE3"/>
    <w:rsid w:val="00D1099E"/>
    <w:rsid w:val="00D10E0E"/>
    <w:rsid w:val="00D111FA"/>
    <w:rsid w:val="00D14A7F"/>
    <w:rsid w:val="00D151CF"/>
    <w:rsid w:val="00D165D4"/>
    <w:rsid w:val="00D166CA"/>
    <w:rsid w:val="00D17777"/>
    <w:rsid w:val="00D21C24"/>
    <w:rsid w:val="00D250C4"/>
    <w:rsid w:val="00D25480"/>
    <w:rsid w:val="00D25938"/>
    <w:rsid w:val="00D25DC5"/>
    <w:rsid w:val="00D26642"/>
    <w:rsid w:val="00D318BA"/>
    <w:rsid w:val="00D325D2"/>
    <w:rsid w:val="00D32E34"/>
    <w:rsid w:val="00D33637"/>
    <w:rsid w:val="00D34569"/>
    <w:rsid w:val="00D371C6"/>
    <w:rsid w:val="00D42E96"/>
    <w:rsid w:val="00D44283"/>
    <w:rsid w:val="00D4546E"/>
    <w:rsid w:val="00D4653F"/>
    <w:rsid w:val="00D47558"/>
    <w:rsid w:val="00D47C78"/>
    <w:rsid w:val="00D5040D"/>
    <w:rsid w:val="00D5251A"/>
    <w:rsid w:val="00D53424"/>
    <w:rsid w:val="00D54440"/>
    <w:rsid w:val="00D54979"/>
    <w:rsid w:val="00D55292"/>
    <w:rsid w:val="00D5577D"/>
    <w:rsid w:val="00D5686D"/>
    <w:rsid w:val="00D57B96"/>
    <w:rsid w:val="00D60B1B"/>
    <w:rsid w:val="00D663C6"/>
    <w:rsid w:val="00D67201"/>
    <w:rsid w:val="00D6730E"/>
    <w:rsid w:val="00D709EB"/>
    <w:rsid w:val="00D71779"/>
    <w:rsid w:val="00D73372"/>
    <w:rsid w:val="00D74315"/>
    <w:rsid w:val="00D75F46"/>
    <w:rsid w:val="00D76EDB"/>
    <w:rsid w:val="00D81987"/>
    <w:rsid w:val="00D83BD3"/>
    <w:rsid w:val="00D85636"/>
    <w:rsid w:val="00D860C6"/>
    <w:rsid w:val="00D872B9"/>
    <w:rsid w:val="00D878CB"/>
    <w:rsid w:val="00D905B8"/>
    <w:rsid w:val="00D921FB"/>
    <w:rsid w:val="00D95E0E"/>
    <w:rsid w:val="00D96E29"/>
    <w:rsid w:val="00D96F93"/>
    <w:rsid w:val="00D978EF"/>
    <w:rsid w:val="00D97FC0"/>
    <w:rsid w:val="00DA08C9"/>
    <w:rsid w:val="00DA37C2"/>
    <w:rsid w:val="00DA457B"/>
    <w:rsid w:val="00DA48C1"/>
    <w:rsid w:val="00DA5109"/>
    <w:rsid w:val="00DA5576"/>
    <w:rsid w:val="00DA55BF"/>
    <w:rsid w:val="00DA60F1"/>
    <w:rsid w:val="00DB205E"/>
    <w:rsid w:val="00DB2907"/>
    <w:rsid w:val="00DB7188"/>
    <w:rsid w:val="00DB7502"/>
    <w:rsid w:val="00DC1AE8"/>
    <w:rsid w:val="00DC1C39"/>
    <w:rsid w:val="00DC363F"/>
    <w:rsid w:val="00DC434A"/>
    <w:rsid w:val="00DC5323"/>
    <w:rsid w:val="00DC54B9"/>
    <w:rsid w:val="00DC76EA"/>
    <w:rsid w:val="00DC7A43"/>
    <w:rsid w:val="00DC7ADA"/>
    <w:rsid w:val="00DC7C7E"/>
    <w:rsid w:val="00DD17FD"/>
    <w:rsid w:val="00DD635F"/>
    <w:rsid w:val="00DD688E"/>
    <w:rsid w:val="00DD761D"/>
    <w:rsid w:val="00DE08BE"/>
    <w:rsid w:val="00DE0BC7"/>
    <w:rsid w:val="00DE107C"/>
    <w:rsid w:val="00DE2F3B"/>
    <w:rsid w:val="00DE644D"/>
    <w:rsid w:val="00DE6E0D"/>
    <w:rsid w:val="00DE702A"/>
    <w:rsid w:val="00DE7651"/>
    <w:rsid w:val="00DE7665"/>
    <w:rsid w:val="00DE78B3"/>
    <w:rsid w:val="00DE7906"/>
    <w:rsid w:val="00DF1228"/>
    <w:rsid w:val="00DF3908"/>
    <w:rsid w:val="00DF41C1"/>
    <w:rsid w:val="00DF449F"/>
    <w:rsid w:val="00DF553F"/>
    <w:rsid w:val="00DF5708"/>
    <w:rsid w:val="00DF7B30"/>
    <w:rsid w:val="00E01BFB"/>
    <w:rsid w:val="00E02316"/>
    <w:rsid w:val="00E04892"/>
    <w:rsid w:val="00E04DD0"/>
    <w:rsid w:val="00E07CB2"/>
    <w:rsid w:val="00E10283"/>
    <w:rsid w:val="00E117E5"/>
    <w:rsid w:val="00E12030"/>
    <w:rsid w:val="00E128C9"/>
    <w:rsid w:val="00E13651"/>
    <w:rsid w:val="00E1588E"/>
    <w:rsid w:val="00E20492"/>
    <w:rsid w:val="00E20EE9"/>
    <w:rsid w:val="00E21636"/>
    <w:rsid w:val="00E22017"/>
    <w:rsid w:val="00E23628"/>
    <w:rsid w:val="00E23A3B"/>
    <w:rsid w:val="00E248DF"/>
    <w:rsid w:val="00E2516D"/>
    <w:rsid w:val="00E263CC"/>
    <w:rsid w:val="00E2684D"/>
    <w:rsid w:val="00E274C6"/>
    <w:rsid w:val="00E27F80"/>
    <w:rsid w:val="00E30D0C"/>
    <w:rsid w:val="00E30DB5"/>
    <w:rsid w:val="00E30FDE"/>
    <w:rsid w:val="00E33E09"/>
    <w:rsid w:val="00E34F5B"/>
    <w:rsid w:val="00E37320"/>
    <w:rsid w:val="00E376C2"/>
    <w:rsid w:val="00E37FD2"/>
    <w:rsid w:val="00E40A45"/>
    <w:rsid w:val="00E42229"/>
    <w:rsid w:val="00E42D28"/>
    <w:rsid w:val="00E42EAA"/>
    <w:rsid w:val="00E4354C"/>
    <w:rsid w:val="00E43B74"/>
    <w:rsid w:val="00E4466E"/>
    <w:rsid w:val="00E44735"/>
    <w:rsid w:val="00E45B4D"/>
    <w:rsid w:val="00E472B9"/>
    <w:rsid w:val="00E5003B"/>
    <w:rsid w:val="00E52BE6"/>
    <w:rsid w:val="00E52CE8"/>
    <w:rsid w:val="00E5393B"/>
    <w:rsid w:val="00E53D52"/>
    <w:rsid w:val="00E54A87"/>
    <w:rsid w:val="00E54DA7"/>
    <w:rsid w:val="00E560D8"/>
    <w:rsid w:val="00E56904"/>
    <w:rsid w:val="00E5727E"/>
    <w:rsid w:val="00E57FBF"/>
    <w:rsid w:val="00E60CFF"/>
    <w:rsid w:val="00E61F34"/>
    <w:rsid w:val="00E63C3C"/>
    <w:rsid w:val="00E63C78"/>
    <w:rsid w:val="00E63DF4"/>
    <w:rsid w:val="00E6490E"/>
    <w:rsid w:val="00E65373"/>
    <w:rsid w:val="00E65598"/>
    <w:rsid w:val="00E66393"/>
    <w:rsid w:val="00E664A6"/>
    <w:rsid w:val="00E70420"/>
    <w:rsid w:val="00E70566"/>
    <w:rsid w:val="00E71D04"/>
    <w:rsid w:val="00E72088"/>
    <w:rsid w:val="00E75544"/>
    <w:rsid w:val="00E760AD"/>
    <w:rsid w:val="00E765E2"/>
    <w:rsid w:val="00E806EC"/>
    <w:rsid w:val="00E8111A"/>
    <w:rsid w:val="00E81C7C"/>
    <w:rsid w:val="00E81D7F"/>
    <w:rsid w:val="00E81FFC"/>
    <w:rsid w:val="00E82D87"/>
    <w:rsid w:val="00E8507E"/>
    <w:rsid w:val="00E8598C"/>
    <w:rsid w:val="00E86160"/>
    <w:rsid w:val="00E87C81"/>
    <w:rsid w:val="00E87F39"/>
    <w:rsid w:val="00E918CA"/>
    <w:rsid w:val="00E9226E"/>
    <w:rsid w:val="00E926DF"/>
    <w:rsid w:val="00E93019"/>
    <w:rsid w:val="00E93197"/>
    <w:rsid w:val="00E93AA8"/>
    <w:rsid w:val="00E93CA1"/>
    <w:rsid w:val="00E93FD3"/>
    <w:rsid w:val="00E94229"/>
    <w:rsid w:val="00E94938"/>
    <w:rsid w:val="00E95BA1"/>
    <w:rsid w:val="00E9798F"/>
    <w:rsid w:val="00EA060B"/>
    <w:rsid w:val="00EA140B"/>
    <w:rsid w:val="00EA3F35"/>
    <w:rsid w:val="00EA568E"/>
    <w:rsid w:val="00EA7088"/>
    <w:rsid w:val="00EA7B7F"/>
    <w:rsid w:val="00EA7BFE"/>
    <w:rsid w:val="00EB00E5"/>
    <w:rsid w:val="00EB0300"/>
    <w:rsid w:val="00EB3D34"/>
    <w:rsid w:val="00EB570C"/>
    <w:rsid w:val="00EB5E2A"/>
    <w:rsid w:val="00EB626B"/>
    <w:rsid w:val="00EB6BC3"/>
    <w:rsid w:val="00EB6C95"/>
    <w:rsid w:val="00EB7C08"/>
    <w:rsid w:val="00EC0542"/>
    <w:rsid w:val="00EC09DE"/>
    <w:rsid w:val="00EC23A2"/>
    <w:rsid w:val="00EC270C"/>
    <w:rsid w:val="00EC2BBD"/>
    <w:rsid w:val="00EC3505"/>
    <w:rsid w:val="00EC3959"/>
    <w:rsid w:val="00EC50FB"/>
    <w:rsid w:val="00EC69B4"/>
    <w:rsid w:val="00ED1C7D"/>
    <w:rsid w:val="00ED24EB"/>
    <w:rsid w:val="00ED6688"/>
    <w:rsid w:val="00ED72A9"/>
    <w:rsid w:val="00EE0107"/>
    <w:rsid w:val="00EE07A2"/>
    <w:rsid w:val="00EE14D0"/>
    <w:rsid w:val="00EE163F"/>
    <w:rsid w:val="00EE2783"/>
    <w:rsid w:val="00EE3190"/>
    <w:rsid w:val="00EE4636"/>
    <w:rsid w:val="00EE4878"/>
    <w:rsid w:val="00EE52A7"/>
    <w:rsid w:val="00EE5FCB"/>
    <w:rsid w:val="00EE6083"/>
    <w:rsid w:val="00EE6CBB"/>
    <w:rsid w:val="00EE7F0B"/>
    <w:rsid w:val="00EF0967"/>
    <w:rsid w:val="00EF0CFB"/>
    <w:rsid w:val="00EF2402"/>
    <w:rsid w:val="00EF2632"/>
    <w:rsid w:val="00EF2C91"/>
    <w:rsid w:val="00EF32F5"/>
    <w:rsid w:val="00EF3752"/>
    <w:rsid w:val="00EF39E0"/>
    <w:rsid w:val="00EF3ED3"/>
    <w:rsid w:val="00EF47C2"/>
    <w:rsid w:val="00EF60D1"/>
    <w:rsid w:val="00F0252F"/>
    <w:rsid w:val="00F025F4"/>
    <w:rsid w:val="00F02F80"/>
    <w:rsid w:val="00F05B05"/>
    <w:rsid w:val="00F07397"/>
    <w:rsid w:val="00F1013B"/>
    <w:rsid w:val="00F1065F"/>
    <w:rsid w:val="00F11B7F"/>
    <w:rsid w:val="00F12A19"/>
    <w:rsid w:val="00F13E0D"/>
    <w:rsid w:val="00F17A4B"/>
    <w:rsid w:val="00F17B11"/>
    <w:rsid w:val="00F2086C"/>
    <w:rsid w:val="00F2220E"/>
    <w:rsid w:val="00F2348B"/>
    <w:rsid w:val="00F23B27"/>
    <w:rsid w:val="00F23E02"/>
    <w:rsid w:val="00F241C7"/>
    <w:rsid w:val="00F258CA"/>
    <w:rsid w:val="00F2670D"/>
    <w:rsid w:val="00F271D4"/>
    <w:rsid w:val="00F30D9A"/>
    <w:rsid w:val="00F311E8"/>
    <w:rsid w:val="00F31BD0"/>
    <w:rsid w:val="00F32498"/>
    <w:rsid w:val="00F32892"/>
    <w:rsid w:val="00F32D68"/>
    <w:rsid w:val="00F32D9D"/>
    <w:rsid w:val="00F3329D"/>
    <w:rsid w:val="00F334FC"/>
    <w:rsid w:val="00F335EB"/>
    <w:rsid w:val="00F3393B"/>
    <w:rsid w:val="00F34BE6"/>
    <w:rsid w:val="00F3577E"/>
    <w:rsid w:val="00F35780"/>
    <w:rsid w:val="00F35B03"/>
    <w:rsid w:val="00F36C35"/>
    <w:rsid w:val="00F37DB9"/>
    <w:rsid w:val="00F41167"/>
    <w:rsid w:val="00F4166D"/>
    <w:rsid w:val="00F41F1A"/>
    <w:rsid w:val="00F42815"/>
    <w:rsid w:val="00F4608B"/>
    <w:rsid w:val="00F47380"/>
    <w:rsid w:val="00F520D0"/>
    <w:rsid w:val="00F52191"/>
    <w:rsid w:val="00F52A39"/>
    <w:rsid w:val="00F53077"/>
    <w:rsid w:val="00F531DB"/>
    <w:rsid w:val="00F53BB1"/>
    <w:rsid w:val="00F55189"/>
    <w:rsid w:val="00F55246"/>
    <w:rsid w:val="00F552CB"/>
    <w:rsid w:val="00F55F83"/>
    <w:rsid w:val="00F56E68"/>
    <w:rsid w:val="00F571B2"/>
    <w:rsid w:val="00F574BB"/>
    <w:rsid w:val="00F60DAA"/>
    <w:rsid w:val="00F62F62"/>
    <w:rsid w:val="00F6464C"/>
    <w:rsid w:val="00F64934"/>
    <w:rsid w:val="00F663AE"/>
    <w:rsid w:val="00F67347"/>
    <w:rsid w:val="00F677F0"/>
    <w:rsid w:val="00F711EF"/>
    <w:rsid w:val="00F71515"/>
    <w:rsid w:val="00F7193E"/>
    <w:rsid w:val="00F728DB"/>
    <w:rsid w:val="00F731DA"/>
    <w:rsid w:val="00F7389E"/>
    <w:rsid w:val="00F76F88"/>
    <w:rsid w:val="00F7772D"/>
    <w:rsid w:val="00F8166E"/>
    <w:rsid w:val="00F8175B"/>
    <w:rsid w:val="00F8304E"/>
    <w:rsid w:val="00F83591"/>
    <w:rsid w:val="00F83C01"/>
    <w:rsid w:val="00F86806"/>
    <w:rsid w:val="00F86E89"/>
    <w:rsid w:val="00F907F2"/>
    <w:rsid w:val="00F913A6"/>
    <w:rsid w:val="00F91A43"/>
    <w:rsid w:val="00F925CE"/>
    <w:rsid w:val="00F927DD"/>
    <w:rsid w:val="00F93C0F"/>
    <w:rsid w:val="00F95ED9"/>
    <w:rsid w:val="00F967DF"/>
    <w:rsid w:val="00F96C5F"/>
    <w:rsid w:val="00F97CAE"/>
    <w:rsid w:val="00F97E62"/>
    <w:rsid w:val="00FA07CA"/>
    <w:rsid w:val="00FA0B91"/>
    <w:rsid w:val="00FA1856"/>
    <w:rsid w:val="00FA2C00"/>
    <w:rsid w:val="00FA32FF"/>
    <w:rsid w:val="00FA5B9E"/>
    <w:rsid w:val="00FA6412"/>
    <w:rsid w:val="00FA65D7"/>
    <w:rsid w:val="00FA6D07"/>
    <w:rsid w:val="00FA743F"/>
    <w:rsid w:val="00FA7BDC"/>
    <w:rsid w:val="00FB13F1"/>
    <w:rsid w:val="00FB1605"/>
    <w:rsid w:val="00FB25C9"/>
    <w:rsid w:val="00FB394A"/>
    <w:rsid w:val="00FB500A"/>
    <w:rsid w:val="00FB538E"/>
    <w:rsid w:val="00FB53AB"/>
    <w:rsid w:val="00FB5903"/>
    <w:rsid w:val="00FB5CB1"/>
    <w:rsid w:val="00FB60FA"/>
    <w:rsid w:val="00FB6A2D"/>
    <w:rsid w:val="00FB6CCD"/>
    <w:rsid w:val="00FC0327"/>
    <w:rsid w:val="00FC0482"/>
    <w:rsid w:val="00FC04F6"/>
    <w:rsid w:val="00FC22C6"/>
    <w:rsid w:val="00FC2D8E"/>
    <w:rsid w:val="00FC3A16"/>
    <w:rsid w:val="00FC3F0A"/>
    <w:rsid w:val="00FC3F6D"/>
    <w:rsid w:val="00FC4D21"/>
    <w:rsid w:val="00FC506D"/>
    <w:rsid w:val="00FC517E"/>
    <w:rsid w:val="00FD0577"/>
    <w:rsid w:val="00FD1431"/>
    <w:rsid w:val="00FD195C"/>
    <w:rsid w:val="00FD3F85"/>
    <w:rsid w:val="00FD4327"/>
    <w:rsid w:val="00FD6C0F"/>
    <w:rsid w:val="00FD7071"/>
    <w:rsid w:val="00FD755B"/>
    <w:rsid w:val="00FD7F1C"/>
    <w:rsid w:val="00FE1207"/>
    <w:rsid w:val="00FE2191"/>
    <w:rsid w:val="00FE29D7"/>
    <w:rsid w:val="00FE2B65"/>
    <w:rsid w:val="00FE47DF"/>
    <w:rsid w:val="00FF22A3"/>
    <w:rsid w:val="00FF25E3"/>
    <w:rsid w:val="00FF3A2C"/>
    <w:rsid w:val="00FF573E"/>
    <w:rsid w:val="00FF69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921C718"/>
  <w15:docId w15:val="{60097E4D-F9D5-4D02-A1C4-4B653F23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342E"/>
  </w:style>
  <w:style w:type="paragraph" w:styleId="Cmsor1">
    <w:name w:val="heading 1"/>
    <w:aliases w:val="Címsor 1 Char Char Char Char,Címsor 1 Char Char Char Char Char,Heading 1 Char"/>
    <w:basedOn w:val="Norml"/>
    <w:next w:val="Norml"/>
    <w:link w:val="Cmsor1Char"/>
    <w:uiPriority w:val="99"/>
    <w:qFormat/>
    <w:rsid w:val="00A47E56"/>
    <w:pPr>
      <w:keepNext/>
      <w:outlineLvl w:val="0"/>
    </w:pPr>
    <w:rPr>
      <w:sz w:val="36"/>
      <w:szCs w:val="36"/>
    </w:rPr>
  </w:style>
  <w:style w:type="paragraph" w:styleId="Cmsor2">
    <w:name w:val="heading 2"/>
    <w:aliases w:val="Char"/>
    <w:basedOn w:val="Norml"/>
    <w:next w:val="Norml"/>
    <w:link w:val="Cmsor2Char"/>
    <w:qFormat/>
    <w:rsid w:val="00A47E56"/>
    <w:pPr>
      <w:keepNext/>
      <w:jc w:val="center"/>
      <w:outlineLvl w:val="1"/>
    </w:pPr>
    <w:rPr>
      <w:b/>
      <w:bCs/>
      <w:sz w:val="26"/>
      <w:szCs w:val="26"/>
    </w:rPr>
  </w:style>
  <w:style w:type="paragraph" w:styleId="Cmsor3">
    <w:name w:val="heading 3"/>
    <w:aliases w:val="Okean3"/>
    <w:basedOn w:val="Norml"/>
    <w:next w:val="Norml"/>
    <w:link w:val="Cmsor3Char"/>
    <w:qFormat/>
    <w:rsid w:val="00A47E56"/>
    <w:pPr>
      <w:keepNext/>
      <w:jc w:val="center"/>
      <w:outlineLvl w:val="2"/>
    </w:pPr>
    <w:rPr>
      <w:sz w:val="26"/>
      <w:szCs w:val="26"/>
    </w:rPr>
  </w:style>
  <w:style w:type="paragraph" w:styleId="Cmsor4">
    <w:name w:val="heading 4"/>
    <w:basedOn w:val="Norml"/>
    <w:next w:val="Norml"/>
    <w:link w:val="Cmsor4Char"/>
    <w:qFormat/>
    <w:rsid w:val="00A47E56"/>
    <w:pPr>
      <w:keepNext/>
      <w:tabs>
        <w:tab w:val="left" w:pos="2930"/>
      </w:tabs>
      <w:ind w:right="-47"/>
      <w:jc w:val="both"/>
      <w:outlineLvl w:val="3"/>
    </w:pPr>
    <w:rPr>
      <w:sz w:val="26"/>
      <w:szCs w:val="26"/>
    </w:rPr>
  </w:style>
  <w:style w:type="paragraph" w:styleId="Cmsor5">
    <w:name w:val="heading 5"/>
    <w:basedOn w:val="Norml"/>
    <w:next w:val="Norml"/>
    <w:link w:val="Cmsor5Char"/>
    <w:qFormat/>
    <w:rsid w:val="00A47E56"/>
    <w:pPr>
      <w:keepNext/>
      <w:jc w:val="both"/>
      <w:outlineLvl w:val="4"/>
    </w:pPr>
    <w:rPr>
      <w:sz w:val="26"/>
      <w:szCs w:val="26"/>
    </w:rPr>
  </w:style>
  <w:style w:type="paragraph" w:styleId="Cmsor6">
    <w:name w:val="heading 6"/>
    <w:aliases w:val="Okean6"/>
    <w:basedOn w:val="Norml"/>
    <w:next w:val="Norml"/>
    <w:link w:val="Cmsor6Char"/>
    <w:uiPriority w:val="99"/>
    <w:qFormat/>
    <w:rsid w:val="00A47E56"/>
    <w:pPr>
      <w:keepNext/>
      <w:ind w:right="-96"/>
      <w:jc w:val="both"/>
      <w:outlineLvl w:val="5"/>
    </w:pPr>
    <w:rPr>
      <w:sz w:val="26"/>
      <w:szCs w:val="26"/>
      <w:u w:val="single"/>
    </w:rPr>
  </w:style>
  <w:style w:type="paragraph" w:styleId="Cmsor7">
    <w:name w:val="heading 7"/>
    <w:aliases w:val="Okean7"/>
    <w:basedOn w:val="Norml"/>
    <w:next w:val="Norml"/>
    <w:link w:val="Cmsor7Char"/>
    <w:uiPriority w:val="99"/>
    <w:qFormat/>
    <w:rsid w:val="00A47E56"/>
    <w:pPr>
      <w:keepNext/>
      <w:jc w:val="center"/>
      <w:outlineLvl w:val="6"/>
    </w:pPr>
    <w:rPr>
      <w:sz w:val="26"/>
      <w:szCs w:val="26"/>
    </w:rPr>
  </w:style>
  <w:style w:type="paragraph" w:styleId="Cmsor8">
    <w:name w:val="heading 8"/>
    <w:aliases w:val="Okean8"/>
    <w:basedOn w:val="Norml"/>
    <w:next w:val="Norml"/>
    <w:link w:val="Cmsor8Char"/>
    <w:uiPriority w:val="99"/>
    <w:qFormat/>
    <w:rsid w:val="00A47E56"/>
    <w:pPr>
      <w:keepNext/>
      <w:outlineLvl w:val="7"/>
    </w:pPr>
    <w:rPr>
      <w:sz w:val="26"/>
      <w:szCs w:val="26"/>
    </w:rPr>
  </w:style>
  <w:style w:type="paragraph" w:styleId="Cmsor9">
    <w:name w:val="heading 9"/>
    <w:basedOn w:val="Norml"/>
    <w:next w:val="Norml"/>
    <w:link w:val="Cmsor9Char"/>
    <w:uiPriority w:val="99"/>
    <w:qFormat/>
    <w:rsid w:val="00A47E56"/>
    <w:pPr>
      <w:keepNext/>
      <w:ind w:right="-96"/>
      <w:jc w:val="both"/>
      <w:outlineLvl w:val="8"/>
    </w:pPr>
    <w:rPr>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ímsor 1 Char Char Char Char Char1,Címsor 1 Char Char Char Char Char Char,Heading 1 Char Char"/>
    <w:link w:val="Cmsor1"/>
    <w:uiPriority w:val="99"/>
    <w:rsid w:val="00EA060B"/>
    <w:rPr>
      <w:rFonts w:ascii="Cambria" w:hAnsi="Cambria" w:cs="Times New Roman"/>
      <w:b/>
      <w:bCs/>
      <w:kern w:val="32"/>
      <w:sz w:val="32"/>
      <w:szCs w:val="32"/>
    </w:rPr>
  </w:style>
  <w:style w:type="character" w:customStyle="1" w:styleId="Cmsor2Char">
    <w:name w:val="Címsor 2 Char"/>
    <w:aliases w:val="Char Char"/>
    <w:link w:val="Cmsor2"/>
    <w:rsid w:val="00EA060B"/>
    <w:rPr>
      <w:rFonts w:ascii="Cambria" w:hAnsi="Cambria" w:cs="Times New Roman"/>
      <w:b/>
      <w:bCs/>
      <w:i/>
      <w:iCs/>
      <w:sz w:val="28"/>
      <w:szCs w:val="28"/>
    </w:rPr>
  </w:style>
  <w:style w:type="character" w:customStyle="1" w:styleId="Cmsor3Char">
    <w:name w:val="Címsor 3 Char"/>
    <w:aliases w:val="Okean3 Char"/>
    <w:link w:val="Cmsor3"/>
    <w:uiPriority w:val="99"/>
    <w:rsid w:val="00EA060B"/>
    <w:rPr>
      <w:rFonts w:ascii="Cambria" w:hAnsi="Cambria" w:cs="Times New Roman"/>
      <w:b/>
      <w:bCs/>
      <w:sz w:val="26"/>
      <w:szCs w:val="26"/>
    </w:rPr>
  </w:style>
  <w:style w:type="character" w:customStyle="1" w:styleId="Cmsor4Char">
    <w:name w:val="Címsor 4 Char"/>
    <w:link w:val="Cmsor4"/>
    <w:uiPriority w:val="99"/>
    <w:rsid w:val="00EA060B"/>
    <w:rPr>
      <w:rFonts w:ascii="Calibri" w:hAnsi="Calibri" w:cs="Times New Roman"/>
      <w:b/>
      <w:bCs/>
      <w:sz w:val="28"/>
      <w:szCs w:val="28"/>
    </w:rPr>
  </w:style>
  <w:style w:type="character" w:customStyle="1" w:styleId="Cmsor5Char">
    <w:name w:val="Címsor 5 Char"/>
    <w:link w:val="Cmsor5"/>
    <w:uiPriority w:val="99"/>
    <w:rsid w:val="00EA060B"/>
    <w:rPr>
      <w:rFonts w:ascii="Calibri" w:hAnsi="Calibri" w:cs="Times New Roman"/>
      <w:b/>
      <w:bCs/>
      <w:i/>
      <w:iCs/>
      <w:sz w:val="26"/>
      <w:szCs w:val="26"/>
    </w:rPr>
  </w:style>
  <w:style w:type="character" w:customStyle="1" w:styleId="Cmsor6Char">
    <w:name w:val="Címsor 6 Char"/>
    <w:aliases w:val="Okean6 Char"/>
    <w:link w:val="Cmsor6"/>
    <w:uiPriority w:val="99"/>
    <w:rsid w:val="00EA060B"/>
    <w:rPr>
      <w:rFonts w:ascii="Calibri" w:hAnsi="Calibri" w:cs="Times New Roman"/>
      <w:b/>
      <w:bCs/>
    </w:rPr>
  </w:style>
  <w:style w:type="character" w:customStyle="1" w:styleId="Cmsor7Char">
    <w:name w:val="Címsor 7 Char"/>
    <w:aliases w:val="Okean7 Char"/>
    <w:link w:val="Cmsor7"/>
    <w:uiPriority w:val="99"/>
    <w:rsid w:val="00EA060B"/>
    <w:rPr>
      <w:rFonts w:ascii="Calibri" w:hAnsi="Calibri" w:cs="Times New Roman"/>
      <w:sz w:val="24"/>
      <w:szCs w:val="24"/>
    </w:rPr>
  </w:style>
  <w:style w:type="character" w:customStyle="1" w:styleId="Cmsor8Char">
    <w:name w:val="Címsor 8 Char"/>
    <w:aliases w:val="Okean8 Char"/>
    <w:link w:val="Cmsor8"/>
    <w:uiPriority w:val="99"/>
    <w:rsid w:val="00EA060B"/>
    <w:rPr>
      <w:rFonts w:ascii="Calibri" w:hAnsi="Calibri" w:cs="Times New Roman"/>
      <w:i/>
      <w:iCs/>
      <w:sz w:val="24"/>
      <w:szCs w:val="24"/>
    </w:rPr>
  </w:style>
  <w:style w:type="character" w:customStyle="1" w:styleId="Cmsor9Char">
    <w:name w:val="Címsor 9 Char"/>
    <w:link w:val="Cmsor9"/>
    <w:uiPriority w:val="99"/>
    <w:rsid w:val="00EA060B"/>
    <w:rPr>
      <w:rFonts w:ascii="Cambria" w:hAnsi="Cambria" w:cs="Times New Roman"/>
    </w:rPr>
  </w:style>
  <w:style w:type="paragraph" w:styleId="lfej">
    <w:name w:val="header"/>
    <w:basedOn w:val="Norml"/>
    <w:link w:val="lfejChar"/>
    <w:rsid w:val="00A47E56"/>
    <w:pPr>
      <w:tabs>
        <w:tab w:val="center" w:pos="4536"/>
        <w:tab w:val="right" w:pos="9072"/>
      </w:tabs>
    </w:pPr>
  </w:style>
  <w:style w:type="character" w:customStyle="1" w:styleId="lfejChar">
    <w:name w:val="Élőfej Char"/>
    <w:link w:val="lfej"/>
    <w:rsid w:val="00EA060B"/>
    <w:rPr>
      <w:rFonts w:cs="Times New Roman"/>
      <w:sz w:val="20"/>
      <w:szCs w:val="20"/>
    </w:rPr>
  </w:style>
  <w:style w:type="paragraph" w:styleId="llb">
    <w:name w:val="footer"/>
    <w:aliases w:val="Footer1"/>
    <w:basedOn w:val="Norml"/>
    <w:link w:val="llbChar"/>
    <w:rsid w:val="00A47E56"/>
    <w:pPr>
      <w:tabs>
        <w:tab w:val="center" w:pos="4536"/>
        <w:tab w:val="right" w:pos="9072"/>
      </w:tabs>
    </w:pPr>
  </w:style>
  <w:style w:type="character" w:customStyle="1" w:styleId="llbChar">
    <w:name w:val="Élőláb Char"/>
    <w:aliases w:val="Footer1 Char"/>
    <w:link w:val="llb"/>
    <w:rsid w:val="00EA060B"/>
    <w:rPr>
      <w:rFonts w:cs="Times New Roman"/>
      <w:sz w:val="20"/>
      <w:szCs w:val="20"/>
    </w:rPr>
  </w:style>
  <w:style w:type="paragraph" w:styleId="Lbjegyzetszveg">
    <w:name w:val="footnote text"/>
    <w:aliases w:val="Lábjegyzetszöveg Char,Lábjegyzetszöveg Char1 Char,Lábjegyzetszöveg Char Char Char,Footnote Char Char Char,Char1 Char Char Char,Footnote Char1 Char,Char1 Char1 Char,Footnote Char,Char1 Char,Lábjegyzetszöveg Char1, Char1 Char Char Char"/>
    <w:basedOn w:val="Norml"/>
    <w:link w:val="LbjegyzetszvegChar3"/>
    <w:uiPriority w:val="99"/>
    <w:rsid w:val="00A47E56"/>
  </w:style>
  <w:style w:type="character" w:customStyle="1" w:styleId="LbjegyzetszvegChar3">
    <w:name w:val="Lábjegyzetszöveg Char3"/>
    <w:aliases w:val="Lábjegyzetszöveg Char Char2,Lábjegyzetszöveg Char1 Char Char2,Lábjegyzetszöveg Char Char Char Char2,Footnote Char Char Char Char2,Char1 Char Char Char Char2,Footnote Char1 Char Char2,Char1 Char1 Char Char2,Footnote Char Char2"/>
    <w:link w:val="Lbjegyzetszveg"/>
    <w:rsid w:val="00EA060B"/>
    <w:rPr>
      <w:rFonts w:cs="Times New Roman"/>
      <w:sz w:val="20"/>
      <w:szCs w:val="20"/>
    </w:rPr>
  </w:style>
  <w:style w:type="character" w:styleId="Lbjegyzet-hivatkozs">
    <w:name w:val="footnote reference"/>
    <w:aliases w:val="Footnote symbol,BVI fnr,Times 10 Point, Exposant 3 Point,Footnote Reference Number,Exposant 3 Point"/>
    <w:uiPriority w:val="99"/>
    <w:rsid w:val="00A47E56"/>
    <w:rPr>
      <w:rFonts w:cs="Times New Roman"/>
      <w:vertAlign w:val="superscript"/>
    </w:rPr>
  </w:style>
  <w:style w:type="paragraph" w:styleId="Szvegtrzs">
    <w:name w:val="Body Text"/>
    <w:basedOn w:val="Norml"/>
    <w:link w:val="SzvegtrzsChar1"/>
    <w:rsid w:val="00A47E56"/>
    <w:pPr>
      <w:spacing w:line="360" w:lineRule="auto"/>
      <w:jc w:val="both"/>
    </w:pPr>
    <w:rPr>
      <w:sz w:val="24"/>
      <w:szCs w:val="24"/>
    </w:rPr>
  </w:style>
  <w:style w:type="character" w:customStyle="1" w:styleId="SzvegtrzsChar1">
    <w:name w:val="Szövegtörzs Char1"/>
    <w:link w:val="Szvegtrzs"/>
    <w:semiHidden/>
    <w:rsid w:val="00EA060B"/>
    <w:rPr>
      <w:rFonts w:cs="Times New Roman"/>
      <w:sz w:val="20"/>
      <w:szCs w:val="20"/>
    </w:rPr>
  </w:style>
  <w:style w:type="paragraph" w:customStyle="1" w:styleId="Szvegblokk1">
    <w:name w:val="Szövegblokk1"/>
    <w:basedOn w:val="Norml"/>
    <w:uiPriority w:val="99"/>
    <w:rsid w:val="00A47E56"/>
    <w:pPr>
      <w:ind w:left="1418" w:right="1275"/>
      <w:jc w:val="both"/>
    </w:pPr>
    <w:rPr>
      <w:b/>
      <w:bCs/>
      <w:sz w:val="26"/>
      <w:szCs w:val="26"/>
    </w:rPr>
  </w:style>
  <w:style w:type="paragraph" w:customStyle="1" w:styleId="Szvegtrzs21">
    <w:name w:val="Szövegtörzs 21"/>
    <w:basedOn w:val="Norml"/>
    <w:uiPriority w:val="99"/>
    <w:rsid w:val="00A47E56"/>
    <w:pPr>
      <w:ind w:left="284"/>
      <w:jc w:val="both"/>
    </w:pPr>
    <w:rPr>
      <w:sz w:val="26"/>
      <w:szCs w:val="26"/>
    </w:rPr>
  </w:style>
  <w:style w:type="paragraph" w:customStyle="1" w:styleId="Szvegtrzsbehzssal31">
    <w:name w:val="Szövegtörzs behúzással 31"/>
    <w:basedOn w:val="Norml"/>
    <w:uiPriority w:val="99"/>
    <w:rsid w:val="00A47E56"/>
    <w:pPr>
      <w:ind w:firstLine="4111"/>
      <w:jc w:val="both"/>
    </w:pPr>
  </w:style>
  <w:style w:type="paragraph" w:customStyle="1" w:styleId="BlockText3">
    <w:name w:val="Block Text3"/>
    <w:basedOn w:val="Norml"/>
    <w:rsid w:val="00A47E56"/>
    <w:pPr>
      <w:ind w:left="1416" w:right="1701"/>
      <w:jc w:val="both"/>
    </w:pPr>
    <w:rPr>
      <w:b/>
      <w:bCs/>
      <w:sz w:val="26"/>
      <w:szCs w:val="26"/>
    </w:rPr>
  </w:style>
  <w:style w:type="paragraph" w:customStyle="1" w:styleId="BodyText23">
    <w:name w:val="Body Text 23"/>
    <w:basedOn w:val="Norml"/>
    <w:rsid w:val="00A47E56"/>
    <w:pPr>
      <w:tabs>
        <w:tab w:val="left" w:pos="9072"/>
      </w:tabs>
      <w:jc w:val="both"/>
    </w:pPr>
    <w:rPr>
      <w:sz w:val="26"/>
      <w:szCs w:val="26"/>
    </w:rPr>
  </w:style>
  <w:style w:type="paragraph" w:customStyle="1" w:styleId="BodyText22">
    <w:name w:val="Body Text 22"/>
    <w:basedOn w:val="Norml"/>
    <w:rsid w:val="00A47E56"/>
    <w:pPr>
      <w:ind w:left="2410"/>
      <w:jc w:val="both"/>
    </w:pPr>
    <w:rPr>
      <w:sz w:val="26"/>
      <w:szCs w:val="26"/>
    </w:rPr>
  </w:style>
  <w:style w:type="paragraph" w:customStyle="1" w:styleId="BlockText2">
    <w:name w:val="Block Text2"/>
    <w:basedOn w:val="Norml"/>
    <w:rsid w:val="00A47E56"/>
    <w:pPr>
      <w:ind w:left="1843" w:right="1275"/>
    </w:pPr>
    <w:rPr>
      <w:sz w:val="26"/>
      <w:szCs w:val="26"/>
    </w:rPr>
  </w:style>
  <w:style w:type="paragraph" w:customStyle="1" w:styleId="BodyText21">
    <w:name w:val="Body Text 21"/>
    <w:basedOn w:val="Norml"/>
    <w:rsid w:val="00A47E56"/>
    <w:pPr>
      <w:tabs>
        <w:tab w:val="left" w:pos="2061"/>
      </w:tabs>
      <w:ind w:left="1985" w:hanging="284"/>
      <w:jc w:val="both"/>
    </w:pPr>
    <w:rPr>
      <w:sz w:val="26"/>
      <w:szCs w:val="26"/>
    </w:rPr>
  </w:style>
  <w:style w:type="paragraph" w:customStyle="1" w:styleId="Szvegtrzsbehzssal21">
    <w:name w:val="Szövegtörzs behúzással 21"/>
    <w:basedOn w:val="Norml"/>
    <w:rsid w:val="00A47E56"/>
    <w:pPr>
      <w:tabs>
        <w:tab w:val="left" w:pos="2061"/>
      </w:tabs>
      <w:ind w:left="1701"/>
      <w:jc w:val="both"/>
    </w:pPr>
    <w:rPr>
      <w:b/>
      <w:bCs/>
      <w:sz w:val="26"/>
      <w:szCs w:val="26"/>
    </w:rPr>
  </w:style>
  <w:style w:type="paragraph" w:customStyle="1" w:styleId="BodyTextIndent31">
    <w:name w:val="Body Text Indent 31"/>
    <w:basedOn w:val="Norml"/>
    <w:rsid w:val="00A47E56"/>
    <w:pPr>
      <w:tabs>
        <w:tab w:val="left" w:pos="2061"/>
      </w:tabs>
      <w:ind w:left="1701"/>
      <w:jc w:val="both"/>
    </w:pPr>
    <w:rPr>
      <w:sz w:val="26"/>
      <w:szCs w:val="26"/>
    </w:rPr>
  </w:style>
  <w:style w:type="paragraph" w:customStyle="1" w:styleId="Szvegtrzs31">
    <w:name w:val="Szövegtörzs 31"/>
    <w:basedOn w:val="Norml"/>
    <w:uiPriority w:val="99"/>
    <w:rsid w:val="00A47E56"/>
    <w:pPr>
      <w:jc w:val="center"/>
    </w:pPr>
    <w:rPr>
      <w:sz w:val="26"/>
      <w:szCs w:val="26"/>
    </w:rPr>
  </w:style>
  <w:style w:type="paragraph" w:customStyle="1" w:styleId="BlockText1">
    <w:name w:val="Block Text1"/>
    <w:basedOn w:val="Norml"/>
    <w:rsid w:val="00A47E56"/>
    <w:pPr>
      <w:ind w:left="1416" w:right="1275"/>
      <w:jc w:val="both"/>
    </w:pPr>
    <w:rPr>
      <w:sz w:val="26"/>
      <w:szCs w:val="26"/>
    </w:rPr>
  </w:style>
  <w:style w:type="paragraph" w:styleId="Szvegblokk">
    <w:name w:val="Block Text"/>
    <w:basedOn w:val="Norml"/>
    <w:rsid w:val="00A47E56"/>
    <w:pPr>
      <w:numPr>
        <w:ilvl w:val="12"/>
      </w:numPr>
      <w:spacing w:line="360" w:lineRule="auto"/>
      <w:ind w:left="1843" w:right="1841"/>
      <w:jc w:val="both"/>
    </w:pPr>
    <w:rPr>
      <w:b/>
      <w:bCs/>
      <w:sz w:val="24"/>
      <w:szCs w:val="24"/>
    </w:rPr>
  </w:style>
  <w:style w:type="paragraph" w:customStyle="1" w:styleId="BodyTextIndentChar">
    <w:name w:val="Body Text Indent Char"/>
    <w:basedOn w:val="Norml"/>
    <w:link w:val="BodyTextIndentCharChar"/>
    <w:semiHidden/>
    <w:rsid w:val="00A47E56"/>
    <w:pPr>
      <w:ind w:left="567" w:hanging="567"/>
    </w:pPr>
    <w:rPr>
      <w:b/>
      <w:bCs/>
      <w:sz w:val="26"/>
      <w:szCs w:val="26"/>
    </w:rPr>
  </w:style>
  <w:style w:type="character" w:customStyle="1" w:styleId="BodyTextIndentCharChar">
    <w:name w:val="Body Text Indent Char Char"/>
    <w:link w:val="BodyTextIndentChar"/>
    <w:semiHidden/>
    <w:rsid w:val="00EA060B"/>
    <w:rPr>
      <w:rFonts w:cs="Times New Roman"/>
      <w:sz w:val="20"/>
      <w:szCs w:val="20"/>
    </w:rPr>
  </w:style>
  <w:style w:type="paragraph" w:styleId="Szvegtrzsbehzssal2">
    <w:name w:val="Body Text Indent 2"/>
    <w:basedOn w:val="Norml"/>
    <w:link w:val="Szvegtrzsbehzssal2Char"/>
    <w:rsid w:val="00A47E56"/>
    <w:pPr>
      <w:ind w:left="567" w:hanging="567"/>
      <w:jc w:val="center"/>
    </w:pPr>
    <w:rPr>
      <w:b/>
      <w:bCs/>
      <w:sz w:val="26"/>
      <w:szCs w:val="26"/>
    </w:rPr>
  </w:style>
  <w:style w:type="character" w:customStyle="1" w:styleId="Szvegtrzsbehzssal2Char">
    <w:name w:val="Szövegtörzs behúzással 2 Char"/>
    <w:link w:val="Szvegtrzsbehzssal2"/>
    <w:uiPriority w:val="99"/>
    <w:rsid w:val="00EA060B"/>
    <w:rPr>
      <w:rFonts w:cs="Times New Roman"/>
      <w:sz w:val="20"/>
      <w:szCs w:val="20"/>
    </w:rPr>
  </w:style>
  <w:style w:type="paragraph" w:styleId="Szvegtrzsbehzssal3">
    <w:name w:val="Body Text Indent 3"/>
    <w:basedOn w:val="Norml"/>
    <w:link w:val="Szvegtrzsbehzssal3Char"/>
    <w:uiPriority w:val="99"/>
    <w:rsid w:val="00A47E56"/>
    <w:pPr>
      <w:autoSpaceDE w:val="0"/>
      <w:autoSpaceDN w:val="0"/>
      <w:adjustRightInd w:val="0"/>
      <w:ind w:left="142"/>
    </w:pPr>
  </w:style>
  <w:style w:type="character" w:customStyle="1" w:styleId="Szvegtrzsbehzssal3Char">
    <w:name w:val="Szövegtörzs behúzással 3 Char"/>
    <w:link w:val="Szvegtrzsbehzssal3"/>
    <w:uiPriority w:val="99"/>
    <w:rsid w:val="00EA060B"/>
    <w:rPr>
      <w:rFonts w:cs="Times New Roman"/>
      <w:sz w:val="16"/>
      <w:szCs w:val="16"/>
    </w:rPr>
  </w:style>
  <w:style w:type="paragraph" w:styleId="Szvegtrzsbehzssal">
    <w:name w:val="Body Text Indent"/>
    <w:aliases w:val="Body Text 2 Char"/>
    <w:basedOn w:val="Norml"/>
    <w:link w:val="SzvegtrzsbehzssalChar"/>
    <w:uiPriority w:val="99"/>
    <w:rsid w:val="00A47E56"/>
    <w:pPr>
      <w:numPr>
        <w:ilvl w:val="12"/>
      </w:numPr>
      <w:jc w:val="both"/>
    </w:pPr>
  </w:style>
  <w:style w:type="character" w:customStyle="1" w:styleId="SzvegtrzsbehzssalChar">
    <w:name w:val="Szövegtörzs behúzással Char"/>
    <w:aliases w:val="Body Text 2 Char Char"/>
    <w:link w:val="Szvegtrzsbehzssal"/>
    <w:uiPriority w:val="99"/>
    <w:rsid w:val="00EA060B"/>
    <w:rPr>
      <w:rFonts w:cs="Times New Roman"/>
      <w:sz w:val="20"/>
      <w:szCs w:val="20"/>
    </w:rPr>
  </w:style>
  <w:style w:type="character" w:styleId="Oldalszm">
    <w:name w:val="page number"/>
    <w:rsid w:val="00A47E56"/>
    <w:rPr>
      <w:rFonts w:cs="Times New Roman"/>
    </w:rPr>
  </w:style>
  <w:style w:type="paragraph" w:styleId="Szvegtrzs3">
    <w:name w:val="Body Text 3"/>
    <w:aliases w:val="Body Text 3 Char"/>
    <w:basedOn w:val="Norml"/>
    <w:link w:val="Szvegtrzs3Char"/>
    <w:uiPriority w:val="99"/>
    <w:rsid w:val="00A47E56"/>
    <w:pPr>
      <w:spacing w:after="120"/>
    </w:pPr>
    <w:rPr>
      <w:sz w:val="16"/>
      <w:szCs w:val="16"/>
    </w:rPr>
  </w:style>
  <w:style w:type="character" w:customStyle="1" w:styleId="Szvegtrzs3Char">
    <w:name w:val="Szövegtörzs 3 Char"/>
    <w:aliases w:val="Body Text 3 Char Char"/>
    <w:link w:val="Szvegtrzs3"/>
    <w:uiPriority w:val="99"/>
    <w:semiHidden/>
    <w:rsid w:val="00EA060B"/>
    <w:rPr>
      <w:rFonts w:cs="Times New Roman"/>
      <w:sz w:val="16"/>
      <w:szCs w:val="16"/>
    </w:rPr>
  </w:style>
  <w:style w:type="paragraph" w:customStyle="1" w:styleId="Pttyztt">
    <w:name w:val="Pöttyözött"/>
    <w:basedOn w:val="Norml"/>
    <w:autoRedefine/>
    <w:rsid w:val="00A47E56"/>
    <w:pPr>
      <w:numPr>
        <w:numId w:val="1"/>
      </w:numPr>
    </w:pPr>
    <w:rPr>
      <w:sz w:val="24"/>
      <w:szCs w:val="24"/>
    </w:rPr>
  </w:style>
  <w:style w:type="paragraph" w:customStyle="1" w:styleId="Rub2">
    <w:name w:val="Rub2"/>
    <w:basedOn w:val="Norml"/>
    <w:next w:val="Norml"/>
    <w:rsid w:val="00A47E56"/>
    <w:pPr>
      <w:tabs>
        <w:tab w:val="left" w:pos="709"/>
        <w:tab w:val="left" w:pos="5670"/>
        <w:tab w:val="left" w:pos="6663"/>
        <w:tab w:val="left" w:pos="7088"/>
      </w:tabs>
      <w:ind w:right="-596"/>
    </w:pPr>
    <w:rPr>
      <w:smallCaps/>
      <w:lang w:val="en-GB"/>
    </w:rPr>
  </w:style>
  <w:style w:type="character" w:styleId="Jegyzethivatkozs">
    <w:name w:val="annotation reference"/>
    <w:rsid w:val="00A47E56"/>
    <w:rPr>
      <w:rFonts w:cs="Times New Roman"/>
      <w:sz w:val="16"/>
      <w:szCs w:val="16"/>
    </w:rPr>
  </w:style>
  <w:style w:type="paragraph" w:styleId="Jegyzetszveg">
    <w:name w:val="annotation text"/>
    <w:basedOn w:val="Norml"/>
    <w:link w:val="JegyzetszvegChar1"/>
    <w:rsid w:val="00A47E56"/>
  </w:style>
  <w:style w:type="character" w:customStyle="1" w:styleId="JegyzetszvegChar1">
    <w:name w:val="Jegyzetszöveg Char1"/>
    <w:link w:val="Jegyzetszveg"/>
    <w:semiHidden/>
    <w:rsid w:val="00EA060B"/>
    <w:rPr>
      <w:rFonts w:cs="Times New Roman"/>
      <w:sz w:val="20"/>
      <w:szCs w:val="20"/>
    </w:rPr>
  </w:style>
  <w:style w:type="paragraph" w:styleId="Megjegyzstrgya">
    <w:name w:val="annotation subject"/>
    <w:basedOn w:val="Jegyzetszveg"/>
    <w:next w:val="Jegyzetszveg"/>
    <w:link w:val="MegjegyzstrgyaChar"/>
    <w:semiHidden/>
    <w:rsid w:val="00A47E56"/>
    <w:rPr>
      <w:b/>
      <w:bCs/>
    </w:rPr>
  </w:style>
  <w:style w:type="character" w:customStyle="1" w:styleId="MegjegyzstrgyaChar">
    <w:name w:val="Megjegyzés tárgya Char"/>
    <w:link w:val="Megjegyzstrgya"/>
    <w:uiPriority w:val="99"/>
    <w:semiHidden/>
    <w:rsid w:val="00EA060B"/>
    <w:rPr>
      <w:rFonts w:cs="Times New Roman"/>
      <w:b/>
      <w:bCs/>
      <w:sz w:val="20"/>
      <w:szCs w:val="20"/>
    </w:rPr>
  </w:style>
  <w:style w:type="paragraph" w:styleId="Buborkszveg">
    <w:name w:val="Balloon Text"/>
    <w:basedOn w:val="Norml"/>
    <w:link w:val="BuborkszvegChar"/>
    <w:semiHidden/>
    <w:rsid w:val="00A47E56"/>
    <w:rPr>
      <w:rFonts w:ascii="Tahoma" w:hAnsi="Tahoma" w:cs="Tahoma"/>
      <w:sz w:val="16"/>
      <w:szCs w:val="16"/>
    </w:rPr>
  </w:style>
  <w:style w:type="character" w:customStyle="1" w:styleId="BuborkszvegChar">
    <w:name w:val="Buborékszöveg Char"/>
    <w:link w:val="Buborkszveg"/>
    <w:uiPriority w:val="99"/>
    <w:semiHidden/>
    <w:rsid w:val="00EA060B"/>
    <w:rPr>
      <w:rFonts w:cs="Times New Roman"/>
      <w:sz w:val="2"/>
    </w:rPr>
  </w:style>
  <w:style w:type="paragraph" w:customStyle="1" w:styleId="Rub4">
    <w:name w:val="Rub4"/>
    <w:basedOn w:val="Norml"/>
    <w:next w:val="Norml"/>
    <w:rsid w:val="00A47E56"/>
    <w:pPr>
      <w:tabs>
        <w:tab w:val="left" w:pos="709"/>
      </w:tabs>
    </w:pPr>
    <w:rPr>
      <w:b/>
      <w:bCs/>
      <w:i/>
      <w:iCs/>
      <w:lang w:val="en-GB"/>
    </w:rPr>
  </w:style>
  <w:style w:type="paragraph" w:customStyle="1" w:styleId="WW-Szvegtrzsbehzssal31">
    <w:name w:val="WW-Szövegtörzs behúzással 31"/>
    <w:basedOn w:val="Norml"/>
    <w:rsid w:val="00A47E56"/>
    <w:pPr>
      <w:tabs>
        <w:tab w:val="left" w:pos="426"/>
        <w:tab w:val="left" w:pos="709"/>
      </w:tabs>
      <w:suppressAutoHyphens/>
      <w:ind w:left="851" w:hanging="851"/>
      <w:jc w:val="both"/>
    </w:pPr>
    <w:rPr>
      <w:sz w:val="24"/>
      <w:szCs w:val="24"/>
      <w:lang w:eastAsia="ar-SA"/>
    </w:rPr>
  </w:style>
  <w:style w:type="paragraph" w:customStyle="1" w:styleId="Szvegtrzs1">
    <w:name w:val="Szövegtörzs1"/>
    <w:basedOn w:val="Norml"/>
    <w:rsid w:val="00A47E56"/>
    <w:pPr>
      <w:overflowPunct w:val="0"/>
      <w:autoSpaceDE w:val="0"/>
      <w:autoSpaceDN w:val="0"/>
      <w:adjustRightInd w:val="0"/>
      <w:spacing w:after="215" w:line="220" w:lineRule="atLeast"/>
      <w:jc w:val="both"/>
      <w:textAlignment w:val="baseline"/>
    </w:pPr>
    <w:rPr>
      <w:sz w:val="24"/>
      <w:szCs w:val="24"/>
      <w:lang w:eastAsia="en-US"/>
    </w:rPr>
  </w:style>
  <w:style w:type="paragraph" w:customStyle="1" w:styleId="AONormal">
    <w:name w:val="AONormal"/>
    <w:rsid w:val="00A47E56"/>
    <w:pPr>
      <w:spacing w:line="260" w:lineRule="atLeast"/>
    </w:pPr>
    <w:rPr>
      <w:rFonts w:eastAsia="SimSun"/>
      <w:sz w:val="22"/>
      <w:szCs w:val="22"/>
      <w:lang w:val="en-GB"/>
    </w:rPr>
  </w:style>
  <w:style w:type="character" w:customStyle="1" w:styleId="AONormalChar">
    <w:name w:val="AONormal Char"/>
    <w:rsid w:val="00A47E56"/>
    <w:rPr>
      <w:rFonts w:eastAsia="SimSun" w:cs="Times New Roman"/>
      <w:sz w:val="22"/>
      <w:szCs w:val="22"/>
      <w:lang w:val="en-GB" w:eastAsia="hu-HU"/>
    </w:rPr>
  </w:style>
  <w:style w:type="paragraph" w:customStyle="1" w:styleId="N">
    <w:name w:val="ÉN"/>
    <w:basedOn w:val="Norml"/>
    <w:rsid w:val="00A47E56"/>
    <w:pPr>
      <w:jc w:val="both"/>
    </w:pPr>
    <w:rPr>
      <w:sz w:val="26"/>
      <w:szCs w:val="26"/>
    </w:rPr>
  </w:style>
  <w:style w:type="paragraph" w:customStyle="1" w:styleId="ZU">
    <w:name w:val="Z_U"/>
    <w:basedOn w:val="Norml"/>
    <w:rsid w:val="00A47E56"/>
    <w:rPr>
      <w:rFonts w:ascii="Arial" w:hAnsi="Arial" w:cs="Arial"/>
      <w:b/>
      <w:bCs/>
      <w:sz w:val="16"/>
      <w:szCs w:val="16"/>
      <w:lang w:val="fr-FR"/>
    </w:rPr>
  </w:style>
  <w:style w:type="paragraph" w:styleId="Trgymutat1">
    <w:name w:val="index 1"/>
    <w:basedOn w:val="Norml"/>
    <w:next w:val="Norml"/>
    <w:autoRedefine/>
    <w:semiHidden/>
    <w:rsid w:val="00A47E56"/>
    <w:pPr>
      <w:ind w:left="200" w:hanging="200"/>
    </w:pPr>
  </w:style>
  <w:style w:type="paragraph" w:styleId="Trgymutatcm">
    <w:name w:val="index heading"/>
    <w:basedOn w:val="Norml"/>
    <w:next w:val="Trgymutat1"/>
    <w:semiHidden/>
    <w:rsid w:val="00A47E56"/>
    <w:rPr>
      <w:sz w:val="24"/>
      <w:szCs w:val="24"/>
    </w:rPr>
  </w:style>
  <w:style w:type="paragraph" w:customStyle="1" w:styleId="Rub3">
    <w:name w:val="Rub3"/>
    <w:basedOn w:val="Norml"/>
    <w:next w:val="Norml"/>
    <w:rsid w:val="00A47E56"/>
    <w:pPr>
      <w:tabs>
        <w:tab w:val="left" w:pos="709"/>
      </w:tabs>
      <w:jc w:val="both"/>
    </w:pPr>
    <w:rPr>
      <w:b/>
      <w:bCs/>
      <w:i/>
      <w:iCs/>
      <w:lang w:val="en-GB"/>
    </w:rPr>
  </w:style>
  <w:style w:type="paragraph" w:customStyle="1" w:styleId="Style2">
    <w:name w:val="Style 2"/>
    <w:basedOn w:val="Norml"/>
    <w:rsid w:val="00A47E56"/>
    <w:pPr>
      <w:widowControl w:val="0"/>
      <w:autoSpaceDE w:val="0"/>
      <w:autoSpaceDN w:val="0"/>
      <w:jc w:val="both"/>
    </w:pPr>
    <w:rPr>
      <w:sz w:val="24"/>
      <w:szCs w:val="24"/>
    </w:rPr>
  </w:style>
  <w:style w:type="paragraph" w:customStyle="1" w:styleId="Style1">
    <w:name w:val="Style 1"/>
    <w:basedOn w:val="Norml"/>
    <w:rsid w:val="00A47E56"/>
    <w:pPr>
      <w:widowControl w:val="0"/>
      <w:autoSpaceDE w:val="0"/>
      <w:autoSpaceDN w:val="0"/>
      <w:adjustRightInd w:val="0"/>
    </w:pPr>
    <w:rPr>
      <w:sz w:val="24"/>
      <w:szCs w:val="24"/>
    </w:rPr>
  </w:style>
  <w:style w:type="paragraph" w:customStyle="1" w:styleId="Style3">
    <w:name w:val="Style 3"/>
    <w:basedOn w:val="Norml"/>
    <w:rsid w:val="00A47E56"/>
    <w:pPr>
      <w:widowControl w:val="0"/>
      <w:autoSpaceDE w:val="0"/>
      <w:autoSpaceDN w:val="0"/>
      <w:adjustRightInd w:val="0"/>
    </w:pPr>
    <w:rPr>
      <w:sz w:val="24"/>
      <w:szCs w:val="24"/>
    </w:rPr>
  </w:style>
  <w:style w:type="paragraph" w:customStyle="1" w:styleId="BodyTextIndent21">
    <w:name w:val="Body Text Indent 21"/>
    <w:basedOn w:val="Norml"/>
    <w:rsid w:val="00A47E56"/>
    <w:pPr>
      <w:widowControl w:val="0"/>
      <w:ind w:firstLine="851"/>
      <w:jc w:val="center"/>
    </w:pPr>
    <w:rPr>
      <w:b/>
      <w:bCs/>
      <w:sz w:val="28"/>
      <w:szCs w:val="28"/>
    </w:rPr>
  </w:style>
  <w:style w:type="character" w:customStyle="1" w:styleId="LbjegyzetszvegChar2">
    <w:name w:val="Lábjegyzetszöveg Char2"/>
    <w:aliases w:val="Lábjegyzetszöveg Char Char1,Lábjegyzetszöveg Char1 Char Char1,Lábjegyzetszöveg Char Char Char Char1,Footnote Char Char Char Char1,Char1 Char Char Char Char1,Footnote Char1 Char Char1,Char1 Char1 Char Char1,Footnote Char Char1"/>
    <w:rsid w:val="00A47E56"/>
    <w:rPr>
      <w:rFonts w:cs="Times New Roman"/>
    </w:rPr>
  </w:style>
  <w:style w:type="paragraph" w:styleId="TJ1">
    <w:name w:val="toc 1"/>
    <w:aliases w:val="OkeanTJ1"/>
    <w:basedOn w:val="Norml"/>
    <w:next w:val="Norml"/>
    <w:autoRedefine/>
    <w:uiPriority w:val="99"/>
    <w:semiHidden/>
    <w:rsid w:val="00A47E56"/>
  </w:style>
  <w:style w:type="paragraph" w:styleId="TJ2">
    <w:name w:val="toc 2"/>
    <w:basedOn w:val="Norml"/>
    <w:next w:val="Norml"/>
    <w:autoRedefine/>
    <w:uiPriority w:val="99"/>
    <w:semiHidden/>
    <w:rsid w:val="00A47E56"/>
    <w:pPr>
      <w:ind w:left="200"/>
    </w:pPr>
  </w:style>
  <w:style w:type="paragraph" w:styleId="TJ3">
    <w:name w:val="toc 3"/>
    <w:basedOn w:val="Norml"/>
    <w:next w:val="Norml"/>
    <w:autoRedefine/>
    <w:uiPriority w:val="99"/>
    <w:semiHidden/>
    <w:rsid w:val="00A47E56"/>
    <w:pPr>
      <w:ind w:left="400"/>
    </w:pPr>
  </w:style>
  <w:style w:type="character" w:styleId="Hiperhivatkozs">
    <w:name w:val="Hyperlink"/>
    <w:rsid w:val="00A47E56"/>
    <w:rPr>
      <w:rFonts w:cs="Times New Roman"/>
      <w:color w:val="0000FF"/>
      <w:u w:val="single"/>
    </w:rPr>
  </w:style>
  <w:style w:type="paragraph" w:styleId="Dokumentumtrkp">
    <w:name w:val="Document Map"/>
    <w:basedOn w:val="Norml"/>
    <w:link w:val="DokumentumtrkpChar"/>
    <w:uiPriority w:val="99"/>
    <w:semiHidden/>
    <w:rsid w:val="00A47E56"/>
    <w:pPr>
      <w:shd w:val="clear" w:color="auto" w:fill="000080"/>
    </w:pPr>
    <w:rPr>
      <w:rFonts w:ascii="Tahoma" w:hAnsi="Tahoma" w:cs="Tahoma"/>
    </w:rPr>
  </w:style>
  <w:style w:type="character" w:customStyle="1" w:styleId="DokumentumtrkpChar">
    <w:name w:val="Dokumentumtérkép Char"/>
    <w:link w:val="Dokumentumtrkp"/>
    <w:uiPriority w:val="99"/>
    <w:semiHidden/>
    <w:rsid w:val="00EA060B"/>
    <w:rPr>
      <w:rFonts w:cs="Times New Roman"/>
      <w:sz w:val="2"/>
    </w:rPr>
  </w:style>
  <w:style w:type="paragraph" w:styleId="Vgjegyzetszvege">
    <w:name w:val="endnote text"/>
    <w:basedOn w:val="Norml"/>
    <w:link w:val="VgjegyzetszvegeChar"/>
    <w:uiPriority w:val="99"/>
    <w:semiHidden/>
    <w:rsid w:val="00A47E56"/>
  </w:style>
  <w:style w:type="character" w:customStyle="1" w:styleId="VgjegyzetszvegeChar">
    <w:name w:val="Végjegyzet szövege Char"/>
    <w:link w:val="Vgjegyzetszvege"/>
    <w:uiPriority w:val="99"/>
    <w:semiHidden/>
    <w:rsid w:val="00EA060B"/>
    <w:rPr>
      <w:rFonts w:cs="Times New Roman"/>
      <w:sz w:val="20"/>
      <w:szCs w:val="20"/>
    </w:rPr>
  </w:style>
  <w:style w:type="character" w:styleId="Vgjegyzet-hivatkozs">
    <w:name w:val="endnote reference"/>
    <w:uiPriority w:val="99"/>
    <w:semiHidden/>
    <w:rsid w:val="00A47E56"/>
    <w:rPr>
      <w:rFonts w:cs="Times New Roman"/>
      <w:vertAlign w:val="superscript"/>
    </w:rPr>
  </w:style>
  <w:style w:type="character" w:customStyle="1" w:styleId="Stlus105ptFlkvrVilgoskk">
    <w:name w:val="Stílus 105 pt Félkövér Világoskék"/>
    <w:rsid w:val="00A47E56"/>
    <w:rPr>
      <w:rFonts w:cs="Times New Roman"/>
      <w:b/>
      <w:bCs/>
      <w:color w:val="auto"/>
      <w:sz w:val="21"/>
      <w:szCs w:val="21"/>
    </w:rPr>
  </w:style>
  <w:style w:type="character" w:styleId="Mrltotthiperhivatkozs">
    <w:name w:val="FollowedHyperlink"/>
    <w:uiPriority w:val="99"/>
    <w:rsid w:val="00A47E56"/>
    <w:rPr>
      <w:rFonts w:cs="Times New Roman"/>
      <w:color w:val="800080"/>
      <w:u w:val="single"/>
    </w:rPr>
  </w:style>
  <w:style w:type="paragraph" w:customStyle="1" w:styleId="Style5">
    <w:name w:val="Style 5"/>
    <w:basedOn w:val="Norml"/>
    <w:rsid w:val="00A47E56"/>
    <w:pPr>
      <w:widowControl w:val="0"/>
      <w:autoSpaceDE w:val="0"/>
      <w:autoSpaceDN w:val="0"/>
      <w:adjustRightInd w:val="0"/>
    </w:pPr>
    <w:rPr>
      <w:sz w:val="24"/>
      <w:szCs w:val="24"/>
    </w:rPr>
  </w:style>
  <w:style w:type="paragraph" w:customStyle="1" w:styleId="Style4">
    <w:name w:val="Style 4"/>
    <w:basedOn w:val="Norml"/>
    <w:rsid w:val="00A47E56"/>
    <w:pPr>
      <w:widowControl w:val="0"/>
      <w:autoSpaceDE w:val="0"/>
      <w:autoSpaceDN w:val="0"/>
      <w:ind w:left="864" w:right="72"/>
      <w:jc w:val="both"/>
    </w:pPr>
    <w:rPr>
      <w:sz w:val="24"/>
      <w:szCs w:val="24"/>
    </w:rPr>
  </w:style>
  <w:style w:type="paragraph" w:styleId="Cm">
    <w:name w:val="Title"/>
    <w:aliases w:val="Title Char"/>
    <w:basedOn w:val="Norml"/>
    <w:link w:val="CmChar"/>
    <w:qFormat/>
    <w:rsid w:val="00A47E56"/>
    <w:pPr>
      <w:widowControl w:val="0"/>
      <w:autoSpaceDE w:val="0"/>
      <w:autoSpaceDN w:val="0"/>
      <w:spacing w:before="252" w:line="420" w:lineRule="atLeast"/>
      <w:jc w:val="center"/>
    </w:pPr>
    <w:rPr>
      <w:rFonts w:ascii="Arial" w:hAnsi="Arial" w:cs="Arial"/>
      <w:b/>
      <w:bCs/>
      <w:spacing w:val="10"/>
      <w:sz w:val="22"/>
      <w:szCs w:val="22"/>
    </w:rPr>
  </w:style>
  <w:style w:type="character" w:customStyle="1" w:styleId="CmChar">
    <w:name w:val="Cím Char"/>
    <w:aliases w:val="Title Char Char"/>
    <w:link w:val="Cm"/>
    <w:rsid w:val="00EA060B"/>
    <w:rPr>
      <w:rFonts w:ascii="Cambria" w:hAnsi="Cambria" w:cs="Times New Roman"/>
      <w:b/>
      <w:bCs/>
      <w:kern w:val="28"/>
      <w:sz w:val="32"/>
      <w:szCs w:val="32"/>
    </w:rPr>
  </w:style>
  <w:style w:type="paragraph" w:customStyle="1" w:styleId="font5">
    <w:name w:val="font5"/>
    <w:basedOn w:val="Norml"/>
    <w:rsid w:val="00A47E56"/>
    <w:pPr>
      <w:spacing w:before="100" w:beforeAutospacing="1" w:after="100" w:afterAutospacing="1"/>
    </w:pPr>
    <w:rPr>
      <w:rFonts w:ascii="Verdana" w:eastAsia="Arial Unicode MS" w:hAnsi="Verdana" w:cs="Verdana"/>
      <w:color w:val="333333"/>
      <w:sz w:val="18"/>
      <w:szCs w:val="18"/>
    </w:rPr>
  </w:style>
  <w:style w:type="paragraph" w:customStyle="1" w:styleId="modszerszoveg">
    <w:name w:val="modszer_szoveg"/>
    <w:basedOn w:val="Norml"/>
    <w:rsid w:val="00A47E56"/>
    <w:pPr>
      <w:spacing w:before="240"/>
      <w:ind w:left="720"/>
      <w:jc w:val="both"/>
    </w:pPr>
    <w:rPr>
      <w:rFonts w:ascii="Bookman Old Style" w:hAnsi="Bookman Old Style" w:cs="Bookman Old Style"/>
      <w:sz w:val="22"/>
      <w:szCs w:val="22"/>
    </w:rPr>
  </w:style>
  <w:style w:type="paragraph" w:customStyle="1" w:styleId="Szvegblokk2">
    <w:name w:val="Szövegblokk2"/>
    <w:basedOn w:val="Norml"/>
    <w:uiPriority w:val="99"/>
    <w:rsid w:val="00A47E56"/>
    <w:pPr>
      <w:ind w:left="1418" w:right="1275"/>
      <w:jc w:val="both"/>
    </w:pPr>
    <w:rPr>
      <w:b/>
      <w:bCs/>
      <w:sz w:val="26"/>
      <w:szCs w:val="26"/>
    </w:rPr>
  </w:style>
  <w:style w:type="paragraph" w:customStyle="1" w:styleId="Szvegtrzs22">
    <w:name w:val="Szövegtörzs 22"/>
    <w:basedOn w:val="Norml"/>
    <w:rsid w:val="00A47E56"/>
    <w:pPr>
      <w:ind w:left="284"/>
      <w:jc w:val="both"/>
    </w:pPr>
    <w:rPr>
      <w:sz w:val="26"/>
      <w:szCs w:val="26"/>
    </w:rPr>
  </w:style>
  <w:style w:type="paragraph" w:customStyle="1" w:styleId="Listaszerbekezds1">
    <w:name w:val="Listaszerű bekezdés1"/>
    <w:basedOn w:val="Norml"/>
    <w:uiPriority w:val="99"/>
    <w:rsid w:val="00A47E56"/>
    <w:pPr>
      <w:ind w:left="720"/>
    </w:pPr>
  </w:style>
  <w:style w:type="paragraph" w:customStyle="1" w:styleId="Szvegtrzs23">
    <w:name w:val="Szövegtörzs 23"/>
    <w:basedOn w:val="Norml"/>
    <w:rsid w:val="00A47E56"/>
    <w:pPr>
      <w:ind w:left="284"/>
      <w:jc w:val="both"/>
    </w:pPr>
    <w:rPr>
      <w:sz w:val="26"/>
      <w:szCs w:val="26"/>
    </w:rPr>
  </w:style>
  <w:style w:type="paragraph" w:customStyle="1" w:styleId="Szvegtrzsbehzssal32">
    <w:name w:val="Szövegtörzs behúzással 32"/>
    <w:basedOn w:val="Norml"/>
    <w:uiPriority w:val="99"/>
    <w:rsid w:val="00A47E56"/>
    <w:pPr>
      <w:ind w:firstLine="4111"/>
      <w:jc w:val="both"/>
    </w:pPr>
  </w:style>
  <w:style w:type="paragraph" w:styleId="Csakszveg">
    <w:name w:val="Plain Text"/>
    <w:basedOn w:val="Norml"/>
    <w:link w:val="CsakszvegChar1"/>
    <w:uiPriority w:val="99"/>
    <w:rsid w:val="00A47E56"/>
    <w:pPr>
      <w:widowControl w:val="0"/>
      <w:autoSpaceDE w:val="0"/>
      <w:autoSpaceDN w:val="0"/>
    </w:pPr>
    <w:rPr>
      <w:rFonts w:ascii="Courier New" w:hAnsi="Courier New" w:cs="Courier New"/>
    </w:rPr>
  </w:style>
  <w:style w:type="character" w:customStyle="1" w:styleId="CsakszvegChar1">
    <w:name w:val="Csak szöveg Char1"/>
    <w:link w:val="Csakszveg"/>
    <w:semiHidden/>
    <w:rsid w:val="00EA060B"/>
    <w:rPr>
      <w:rFonts w:ascii="Courier New" w:hAnsi="Courier New" w:cs="Courier New"/>
      <w:sz w:val="20"/>
      <w:szCs w:val="20"/>
    </w:rPr>
  </w:style>
  <w:style w:type="character" w:customStyle="1" w:styleId="CsakszvegChar">
    <w:name w:val="Csak szöveg Char"/>
    <w:uiPriority w:val="99"/>
    <w:rsid w:val="00A47E56"/>
    <w:rPr>
      <w:rFonts w:ascii="Courier New" w:hAnsi="Courier New" w:cs="Courier New"/>
    </w:rPr>
  </w:style>
  <w:style w:type="paragraph" w:customStyle="1" w:styleId="Szvegtrzsbehzssal33">
    <w:name w:val="Szövegtörzs behúzással 33"/>
    <w:basedOn w:val="Norml"/>
    <w:rsid w:val="00A47E56"/>
    <w:pPr>
      <w:ind w:firstLine="4111"/>
      <w:jc w:val="both"/>
    </w:pPr>
  </w:style>
  <w:style w:type="paragraph" w:customStyle="1" w:styleId="Szvegtrzs24">
    <w:name w:val="Szövegtörzs 24"/>
    <w:basedOn w:val="Norml"/>
    <w:rsid w:val="00A47E56"/>
    <w:pPr>
      <w:ind w:left="284"/>
      <w:jc w:val="both"/>
    </w:pPr>
    <w:rPr>
      <w:sz w:val="26"/>
      <w:szCs w:val="26"/>
    </w:rPr>
  </w:style>
  <w:style w:type="paragraph" w:customStyle="1" w:styleId="Szvegtrzsbehzssal34">
    <w:name w:val="Szövegtörzs behúzással 34"/>
    <w:basedOn w:val="Norml"/>
    <w:rsid w:val="00A47E56"/>
    <w:pPr>
      <w:ind w:firstLine="4111"/>
      <w:jc w:val="both"/>
    </w:pPr>
  </w:style>
  <w:style w:type="character" w:customStyle="1" w:styleId="JegyzetszvegChar">
    <w:name w:val="Jegyzetszöveg Char"/>
    <w:rsid w:val="00A47E56"/>
    <w:rPr>
      <w:rFonts w:cs="Times New Roman"/>
    </w:rPr>
  </w:style>
  <w:style w:type="character" w:customStyle="1" w:styleId="SzvegtrzsChar">
    <w:name w:val="Szövegtörzs Char"/>
    <w:uiPriority w:val="99"/>
    <w:rsid w:val="00A47E56"/>
    <w:rPr>
      <w:rFonts w:cs="Times New Roman"/>
      <w:sz w:val="24"/>
      <w:szCs w:val="24"/>
    </w:rPr>
  </w:style>
  <w:style w:type="paragraph" w:customStyle="1" w:styleId="Szvegtrzs25">
    <w:name w:val="Szövegtörzs 25"/>
    <w:basedOn w:val="Norml"/>
    <w:rsid w:val="00A47E56"/>
    <w:pPr>
      <w:ind w:left="284"/>
      <w:jc w:val="both"/>
    </w:pPr>
    <w:rPr>
      <w:sz w:val="26"/>
      <w:szCs w:val="26"/>
    </w:rPr>
  </w:style>
  <w:style w:type="character" w:customStyle="1" w:styleId="FootnoteTextChar">
    <w:name w:val="Footnote Text Char"/>
    <w:aliases w:val="Lábjegyzetszöveg Char Char,Lábjegyzetszöveg Char1 Char Char,Lábjegyzetszöveg Char Char Char Char,Footnote Char Char Char Char,Char1 Char Char Char Char,Footnote Char1 Char Char,Char1 Char1 Char Char,Footnote Char Char,Char1 Char Char"/>
    <w:semiHidden/>
    <w:rsid w:val="007F3BF1"/>
    <w:rPr>
      <w:lang w:val="hu-HU" w:eastAsia="hu-HU" w:bidi="ar-SA"/>
    </w:rPr>
  </w:style>
  <w:style w:type="paragraph" w:customStyle="1" w:styleId="Szvegtrzsbehzssal1">
    <w:name w:val="Szövegtörzs behúzással1"/>
    <w:basedOn w:val="Norml"/>
    <w:rsid w:val="007B1787"/>
    <w:pPr>
      <w:ind w:left="567" w:hanging="567"/>
    </w:pPr>
  </w:style>
  <w:style w:type="paragraph" w:styleId="Listaszerbekezds">
    <w:name w:val="List Paragraph"/>
    <w:basedOn w:val="Norml"/>
    <w:uiPriority w:val="34"/>
    <w:qFormat/>
    <w:rsid w:val="00931E4C"/>
    <w:pPr>
      <w:ind w:left="708"/>
    </w:pPr>
  </w:style>
  <w:style w:type="paragraph" w:customStyle="1" w:styleId="Szvegtrzs26">
    <w:name w:val="Szövegtörzs 26"/>
    <w:basedOn w:val="Norml"/>
    <w:rsid w:val="00712B34"/>
    <w:pPr>
      <w:ind w:left="284" w:right="357"/>
      <w:jc w:val="both"/>
    </w:pPr>
    <w:rPr>
      <w:sz w:val="26"/>
    </w:rPr>
  </w:style>
  <w:style w:type="paragraph" w:customStyle="1" w:styleId="Szvegtrzsbehzssal22">
    <w:name w:val="Szövegtörzs behúzással 22"/>
    <w:basedOn w:val="Norml"/>
    <w:rsid w:val="00165E2E"/>
    <w:pPr>
      <w:tabs>
        <w:tab w:val="left" w:pos="2061"/>
      </w:tabs>
      <w:ind w:left="1701" w:right="357"/>
      <w:jc w:val="both"/>
    </w:pPr>
    <w:rPr>
      <w:b/>
      <w:sz w:val="26"/>
    </w:rPr>
  </w:style>
  <w:style w:type="paragraph" w:customStyle="1" w:styleId="Szvegblokk3">
    <w:name w:val="Szövegblokk3"/>
    <w:basedOn w:val="Norml"/>
    <w:rsid w:val="00551DB6"/>
    <w:pPr>
      <w:ind w:left="1418" w:right="1275"/>
      <w:jc w:val="both"/>
    </w:pPr>
    <w:rPr>
      <w:b/>
      <w:sz w:val="26"/>
    </w:rPr>
  </w:style>
  <w:style w:type="paragraph" w:styleId="Vltozat">
    <w:name w:val="Revision"/>
    <w:hidden/>
    <w:uiPriority w:val="99"/>
    <w:semiHidden/>
    <w:rsid w:val="00CD2071"/>
  </w:style>
  <w:style w:type="paragraph" w:styleId="NormlWeb">
    <w:name w:val="Normal (Web)"/>
    <w:basedOn w:val="Norml"/>
    <w:unhideWhenUsed/>
    <w:rsid w:val="002B19AE"/>
    <w:pPr>
      <w:spacing w:before="100" w:beforeAutospacing="1" w:after="100" w:afterAutospacing="1"/>
    </w:pPr>
    <w:rPr>
      <w:rFonts w:eastAsia="Calibri"/>
      <w:sz w:val="24"/>
      <w:szCs w:val="24"/>
    </w:rPr>
  </w:style>
  <w:style w:type="paragraph" w:styleId="Szvegtrzs2">
    <w:name w:val="Body Text 2"/>
    <w:basedOn w:val="Norml"/>
    <w:link w:val="Szvegtrzs2Char"/>
    <w:uiPriority w:val="99"/>
    <w:unhideWhenUsed/>
    <w:rsid w:val="00EB6C95"/>
    <w:pPr>
      <w:spacing w:after="120" w:line="480" w:lineRule="auto"/>
    </w:pPr>
  </w:style>
  <w:style w:type="character" w:customStyle="1" w:styleId="Szvegtrzs2Char">
    <w:name w:val="Szövegtörzs 2 Char"/>
    <w:basedOn w:val="Bekezdsalapbettpusa"/>
    <w:link w:val="Szvegtrzs2"/>
    <w:uiPriority w:val="99"/>
    <w:rsid w:val="00EB6C95"/>
  </w:style>
  <w:style w:type="paragraph" w:customStyle="1" w:styleId="Stlus1">
    <w:name w:val="Stílus1"/>
    <w:basedOn w:val="Norml"/>
    <w:uiPriority w:val="99"/>
    <w:rsid w:val="00AD3BEB"/>
    <w:pPr>
      <w:tabs>
        <w:tab w:val="left" w:pos="-1440"/>
        <w:tab w:val="left" w:pos="-720"/>
        <w:tab w:val="left" w:pos="0"/>
        <w:tab w:val="left" w:pos="720"/>
        <w:tab w:val="left" w:pos="1440"/>
        <w:tab w:val="left" w:pos="1857"/>
        <w:tab w:val="left" w:pos="2160"/>
        <w:tab w:val="left" w:pos="2880"/>
        <w:tab w:val="left" w:pos="3600"/>
        <w:tab w:val="left" w:pos="4320"/>
        <w:tab w:val="left" w:pos="5040"/>
        <w:tab w:val="left" w:pos="5760"/>
        <w:tab w:val="right" w:pos="6480"/>
        <w:tab w:val="left" w:pos="7200"/>
        <w:tab w:val="left" w:pos="7920"/>
        <w:tab w:val="left" w:pos="8640"/>
        <w:tab w:val="left" w:pos="9360"/>
        <w:tab w:val="left" w:pos="10080"/>
      </w:tabs>
      <w:overflowPunct w:val="0"/>
      <w:autoSpaceDE w:val="0"/>
      <w:autoSpaceDN w:val="0"/>
      <w:adjustRightInd w:val="0"/>
      <w:spacing w:line="240" w:lineRule="exact"/>
      <w:ind w:left="1440" w:hanging="1440"/>
      <w:jc w:val="both"/>
      <w:textAlignment w:val="baseline"/>
    </w:pPr>
    <w:rPr>
      <w:sz w:val="24"/>
    </w:rPr>
  </w:style>
  <w:style w:type="paragraph" w:customStyle="1" w:styleId="Cges">
    <w:name w:val="Céges"/>
    <w:basedOn w:val="Norml"/>
    <w:rsid w:val="00AD3BEB"/>
    <w:pPr>
      <w:tabs>
        <w:tab w:val="left" w:pos="567"/>
      </w:tabs>
      <w:overflowPunct w:val="0"/>
      <w:autoSpaceDE w:val="0"/>
      <w:autoSpaceDN w:val="0"/>
      <w:adjustRightInd w:val="0"/>
      <w:textAlignment w:val="baseline"/>
    </w:pPr>
    <w:rPr>
      <w:rFonts w:ascii="H-Times" w:hAnsi="H-Times"/>
      <w:sz w:val="24"/>
    </w:rPr>
  </w:style>
  <w:style w:type="paragraph" w:customStyle="1" w:styleId="BodyText24">
    <w:name w:val="Body Text 24"/>
    <w:basedOn w:val="Norml"/>
    <w:rsid w:val="00CE6BEF"/>
    <w:pPr>
      <w:ind w:left="284"/>
      <w:jc w:val="both"/>
    </w:pPr>
    <w:rPr>
      <w:sz w:val="26"/>
    </w:rPr>
  </w:style>
  <w:style w:type="paragraph" w:customStyle="1" w:styleId="Szmbek1">
    <w:name w:val="Számbek1"/>
    <w:basedOn w:val="Norml"/>
    <w:uiPriority w:val="99"/>
    <w:rsid w:val="00CE6BEF"/>
    <w:pPr>
      <w:tabs>
        <w:tab w:val="num" w:pos="794"/>
      </w:tabs>
      <w:spacing w:before="120" w:after="120"/>
      <w:ind w:left="227" w:hanging="227"/>
      <w:jc w:val="both"/>
      <w:outlineLvl w:val="1"/>
    </w:pPr>
    <w:rPr>
      <w:sz w:val="24"/>
      <w:szCs w:val="24"/>
    </w:rPr>
  </w:style>
  <w:style w:type="paragraph" w:customStyle="1" w:styleId="Irodatrzsszveg">
    <w:name w:val="Iroda törzsszöveg"/>
    <w:basedOn w:val="Norml"/>
    <w:rsid w:val="00CE6BEF"/>
    <w:pPr>
      <w:overflowPunct w:val="0"/>
      <w:autoSpaceDE w:val="0"/>
      <w:autoSpaceDN w:val="0"/>
      <w:adjustRightInd w:val="0"/>
      <w:spacing w:before="120"/>
      <w:ind w:firstLine="482"/>
      <w:jc w:val="both"/>
      <w:textAlignment w:val="baseline"/>
    </w:pPr>
    <w:rPr>
      <w:rFonts w:ascii="Garamond" w:hAnsi="Garamond"/>
      <w:color w:val="000000"/>
      <w:sz w:val="24"/>
    </w:rPr>
  </w:style>
  <w:style w:type="paragraph" w:customStyle="1" w:styleId="Szvegtrzs27">
    <w:name w:val="Szövegtörzs 27"/>
    <w:basedOn w:val="Norml"/>
    <w:rsid w:val="008167F3"/>
    <w:pPr>
      <w:ind w:left="284" w:right="357"/>
      <w:jc w:val="both"/>
    </w:pPr>
    <w:rPr>
      <w:sz w:val="26"/>
    </w:rPr>
  </w:style>
  <w:style w:type="paragraph" w:customStyle="1" w:styleId="Szvegblokk4">
    <w:name w:val="Szövegblokk4"/>
    <w:basedOn w:val="Norml"/>
    <w:rsid w:val="008167F3"/>
    <w:pPr>
      <w:ind w:left="1418" w:right="1275"/>
      <w:jc w:val="both"/>
    </w:pPr>
    <w:rPr>
      <w:b/>
      <w:sz w:val="26"/>
    </w:rPr>
  </w:style>
  <w:style w:type="table" w:styleId="Rcsostblzat">
    <w:name w:val="Table Grid"/>
    <w:basedOn w:val="Normltblzat"/>
    <w:uiPriority w:val="99"/>
    <w:rsid w:val="004758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460C7"/>
    <w:pPr>
      <w:autoSpaceDE w:val="0"/>
      <w:autoSpaceDN w:val="0"/>
      <w:adjustRightInd w:val="0"/>
    </w:pPr>
    <w:rPr>
      <w:color w:val="000000"/>
      <w:sz w:val="24"/>
      <w:szCs w:val="24"/>
    </w:rPr>
  </w:style>
  <w:style w:type="paragraph" w:customStyle="1" w:styleId="Rub1">
    <w:name w:val="Rub1"/>
    <w:basedOn w:val="Norml"/>
    <w:rsid w:val="009F4EB6"/>
    <w:pPr>
      <w:tabs>
        <w:tab w:val="left" w:pos="1276"/>
      </w:tabs>
      <w:jc w:val="both"/>
    </w:pPr>
    <w:rPr>
      <w:b/>
      <w:smallCaps/>
      <w:lang w:val="en-GB"/>
    </w:rPr>
  </w:style>
  <w:style w:type="paragraph" w:customStyle="1" w:styleId="okeanujnorml">
    <w:name w:val="okean_uj_normál"/>
    <w:basedOn w:val="Norml"/>
    <w:uiPriority w:val="99"/>
    <w:rsid w:val="009F4EB6"/>
    <w:pPr>
      <w:spacing w:after="240"/>
      <w:jc w:val="both"/>
    </w:pPr>
    <w:rPr>
      <w:sz w:val="24"/>
      <w:szCs w:val="24"/>
    </w:rPr>
  </w:style>
  <w:style w:type="paragraph" w:customStyle="1" w:styleId="Szvegtrzsbehzssal311">
    <w:name w:val="Szövegtörzs behúzással 311"/>
    <w:basedOn w:val="Norml"/>
    <w:rsid w:val="009F4EB6"/>
    <w:pPr>
      <w:ind w:firstLine="4111"/>
      <w:jc w:val="both"/>
    </w:pPr>
  </w:style>
  <w:style w:type="paragraph" w:customStyle="1" w:styleId="B">
    <w:name w:val="B"/>
    <w:rsid w:val="009F4EB6"/>
    <w:pPr>
      <w:spacing w:before="240" w:line="240" w:lineRule="exact"/>
      <w:ind w:left="720"/>
      <w:jc w:val="both"/>
    </w:pPr>
    <w:rPr>
      <w:rFonts w:ascii="Times" w:hAnsi="Times"/>
      <w:sz w:val="24"/>
      <w:lang w:val="en-GB"/>
    </w:rPr>
  </w:style>
  <w:style w:type="paragraph" w:customStyle="1" w:styleId="CharCharCharCharChar">
    <w:name w:val="Char Char Char Char Char"/>
    <w:basedOn w:val="Norml"/>
    <w:rsid w:val="009F4EB6"/>
    <w:pPr>
      <w:spacing w:after="160" w:line="240" w:lineRule="exact"/>
    </w:pPr>
    <w:rPr>
      <w:rFonts w:ascii="Tahoma" w:hAnsi="Tahoma"/>
      <w:lang w:val="en-US" w:eastAsia="en-US"/>
    </w:rPr>
  </w:style>
  <w:style w:type="paragraph" w:customStyle="1" w:styleId="CharChar1CharCharCharCharCharCharCharCharCharCharChar">
    <w:name w:val="Char Char1 Char Char Char Char Char Char Char Char Char Char Char"/>
    <w:basedOn w:val="Norml"/>
    <w:rsid w:val="009F4EB6"/>
    <w:pPr>
      <w:spacing w:after="160" w:line="240" w:lineRule="exact"/>
    </w:pPr>
    <w:rPr>
      <w:rFonts w:ascii="Tahoma" w:hAnsi="Tahoma"/>
      <w:lang w:val="en-US" w:eastAsia="en-US"/>
    </w:rPr>
  </w:style>
  <w:style w:type="paragraph" w:customStyle="1" w:styleId="Felsorols1">
    <w:name w:val="Felsorolás1"/>
    <w:basedOn w:val="Norml"/>
    <w:uiPriority w:val="99"/>
    <w:rsid w:val="009F4EB6"/>
    <w:pPr>
      <w:tabs>
        <w:tab w:val="num" w:pos="720"/>
      </w:tabs>
      <w:suppressAutoHyphens/>
      <w:spacing w:before="120" w:after="120"/>
      <w:ind w:left="720" w:hanging="720"/>
      <w:jc w:val="both"/>
    </w:pPr>
    <w:rPr>
      <w:sz w:val="24"/>
      <w:lang w:eastAsia="ar-SA"/>
    </w:rPr>
  </w:style>
  <w:style w:type="character" w:customStyle="1" w:styleId="section">
    <w:name w:val="section"/>
    <w:basedOn w:val="Bekezdsalapbettpusa"/>
    <w:rsid w:val="009F4EB6"/>
  </w:style>
  <w:style w:type="character" w:customStyle="1" w:styleId="point">
    <w:name w:val="point"/>
    <w:basedOn w:val="Bekezdsalapbettpusa"/>
    <w:rsid w:val="009F4EB6"/>
  </w:style>
  <w:style w:type="paragraph" w:customStyle="1" w:styleId="Szvegtrzsbehzssal35">
    <w:name w:val="Szövegtörzs behúzással 35"/>
    <w:basedOn w:val="Norml"/>
    <w:rsid w:val="009F4EB6"/>
    <w:pPr>
      <w:tabs>
        <w:tab w:val="left" w:pos="284"/>
      </w:tabs>
      <w:ind w:left="708"/>
      <w:jc w:val="both"/>
    </w:pPr>
    <w:rPr>
      <w:sz w:val="24"/>
    </w:rPr>
  </w:style>
  <w:style w:type="paragraph" w:styleId="Lista2">
    <w:name w:val="List 2"/>
    <w:basedOn w:val="Norml"/>
    <w:uiPriority w:val="99"/>
    <w:rsid w:val="009F4EB6"/>
    <w:pPr>
      <w:ind w:left="566" w:hanging="283"/>
    </w:pPr>
    <w:rPr>
      <w:rFonts w:ascii="Switzerland" w:eastAsia="Switzerland" w:hAnsi="Switzerland"/>
    </w:rPr>
  </w:style>
  <w:style w:type="paragraph" w:styleId="Alcm">
    <w:name w:val="Subtitle"/>
    <w:basedOn w:val="Norml"/>
    <w:link w:val="AlcmChar"/>
    <w:uiPriority w:val="11"/>
    <w:qFormat/>
    <w:rsid w:val="009F4EB6"/>
    <w:pPr>
      <w:spacing w:after="60"/>
      <w:jc w:val="center"/>
    </w:pPr>
    <w:rPr>
      <w:rFonts w:ascii="Switzerland" w:eastAsia="Switzerland" w:hAnsi="Switzerland"/>
      <w:sz w:val="24"/>
    </w:rPr>
  </w:style>
  <w:style w:type="character" w:customStyle="1" w:styleId="AlcmChar">
    <w:name w:val="Alcím Char"/>
    <w:link w:val="Alcm"/>
    <w:uiPriority w:val="11"/>
    <w:rsid w:val="009F4EB6"/>
    <w:rPr>
      <w:rFonts w:ascii="Switzerland" w:eastAsia="Switzerland" w:hAnsi="Switzerland"/>
      <w:sz w:val="24"/>
    </w:rPr>
  </w:style>
  <w:style w:type="paragraph" w:customStyle="1" w:styleId="Eszkzk">
    <w:name w:val="Eszközök"/>
    <w:basedOn w:val="Norml"/>
    <w:autoRedefine/>
    <w:rsid w:val="009F4EB6"/>
    <w:pPr>
      <w:spacing w:before="120"/>
    </w:pPr>
    <w:rPr>
      <w:b/>
      <w:sz w:val="22"/>
      <w:u w:val="single"/>
    </w:rPr>
  </w:style>
  <w:style w:type="paragraph" w:customStyle="1" w:styleId="Mellklet">
    <w:name w:val="Melléklet"/>
    <w:basedOn w:val="Norml"/>
    <w:autoRedefine/>
    <w:rsid w:val="009F4EB6"/>
    <w:pPr>
      <w:numPr>
        <w:numId w:val="2"/>
      </w:numPr>
      <w:tabs>
        <w:tab w:val="clear" w:pos="1571"/>
        <w:tab w:val="left" w:pos="567"/>
        <w:tab w:val="left" w:pos="2268"/>
      </w:tabs>
      <w:spacing w:before="120"/>
      <w:ind w:left="568" w:hanging="284"/>
      <w:jc w:val="both"/>
    </w:pPr>
    <w:rPr>
      <w:sz w:val="22"/>
    </w:rPr>
  </w:style>
  <w:style w:type="paragraph" w:customStyle="1" w:styleId="adatok">
    <w:name w:val="adatok"/>
    <w:basedOn w:val="Norml"/>
    <w:autoRedefine/>
    <w:rsid w:val="009F4EB6"/>
    <w:pPr>
      <w:spacing w:before="60"/>
      <w:ind w:left="4253" w:hanging="3969"/>
    </w:pPr>
    <w:rPr>
      <w:color w:val="000000"/>
      <w:sz w:val="22"/>
      <w:szCs w:val="17"/>
    </w:rPr>
  </w:style>
  <w:style w:type="paragraph" w:customStyle="1" w:styleId="Francia">
    <w:name w:val="Francia"/>
    <w:basedOn w:val="Norml"/>
    <w:autoRedefine/>
    <w:rsid w:val="009F4EB6"/>
    <w:pPr>
      <w:numPr>
        <w:numId w:val="3"/>
      </w:numPr>
      <w:tabs>
        <w:tab w:val="clear" w:pos="1571"/>
      </w:tabs>
      <w:spacing w:before="60"/>
      <w:ind w:left="568" w:hanging="284"/>
      <w:jc w:val="both"/>
    </w:pPr>
    <w:rPr>
      <w:sz w:val="22"/>
      <w:szCs w:val="24"/>
    </w:rPr>
  </w:style>
  <w:style w:type="paragraph" w:customStyle="1" w:styleId="Jellemzk">
    <w:name w:val="Jellemzők"/>
    <w:basedOn w:val="Norml"/>
    <w:autoRedefine/>
    <w:rsid w:val="009F4EB6"/>
    <w:pPr>
      <w:tabs>
        <w:tab w:val="right" w:leader="dot" w:pos="9072"/>
      </w:tabs>
      <w:spacing w:before="120" w:after="60"/>
      <w:jc w:val="both"/>
    </w:pPr>
    <w:rPr>
      <w:i/>
      <w:iCs/>
      <w:sz w:val="22"/>
      <w:u w:val="single"/>
    </w:rPr>
  </w:style>
  <w:style w:type="paragraph" w:customStyle="1" w:styleId="Tpus">
    <w:name w:val="Típus"/>
    <w:basedOn w:val="Norml"/>
    <w:rsid w:val="009F4EB6"/>
    <w:pPr>
      <w:tabs>
        <w:tab w:val="left" w:pos="5103"/>
      </w:tabs>
      <w:spacing w:before="120"/>
      <w:ind w:firstLine="284"/>
      <w:jc w:val="both"/>
    </w:pPr>
    <w:rPr>
      <w:b/>
      <w:bCs/>
      <w:sz w:val="24"/>
      <w:szCs w:val="24"/>
    </w:rPr>
  </w:style>
  <w:style w:type="paragraph" w:customStyle="1" w:styleId="Tpus2">
    <w:name w:val="Típus2"/>
    <w:basedOn w:val="Norml"/>
    <w:autoRedefine/>
    <w:rsid w:val="009F4EB6"/>
    <w:pPr>
      <w:tabs>
        <w:tab w:val="left" w:pos="5103"/>
      </w:tabs>
      <w:spacing w:before="120"/>
      <w:ind w:firstLine="5103"/>
      <w:jc w:val="both"/>
    </w:pPr>
    <w:rPr>
      <w:b/>
      <w:bCs/>
      <w:i/>
      <w:iCs/>
      <w:sz w:val="24"/>
      <w:szCs w:val="24"/>
    </w:rPr>
  </w:style>
  <w:style w:type="paragraph" w:styleId="z-Akrdvteteje">
    <w:name w:val="HTML Top of Form"/>
    <w:basedOn w:val="Norml"/>
    <w:next w:val="Norml"/>
    <w:link w:val="z-AkrdvtetejeChar"/>
    <w:hidden/>
    <w:rsid w:val="009F4EB6"/>
    <w:pPr>
      <w:pBdr>
        <w:bottom w:val="single" w:sz="6" w:space="1" w:color="auto"/>
      </w:pBdr>
      <w:jc w:val="center"/>
    </w:pPr>
    <w:rPr>
      <w:rFonts w:ascii="Arial" w:eastAsia="Arial Unicode MS" w:hAnsi="Arial" w:cs="Arial"/>
      <w:vanish/>
      <w:sz w:val="16"/>
      <w:szCs w:val="16"/>
    </w:rPr>
  </w:style>
  <w:style w:type="character" w:customStyle="1" w:styleId="z-AkrdvtetejeChar">
    <w:name w:val="z-A kérdőív teteje Char"/>
    <w:link w:val="z-Akrdvteteje"/>
    <w:rsid w:val="009F4EB6"/>
    <w:rPr>
      <w:rFonts w:ascii="Arial" w:eastAsia="Arial Unicode MS" w:hAnsi="Arial" w:cs="Arial"/>
      <w:vanish/>
      <w:sz w:val="16"/>
      <w:szCs w:val="16"/>
    </w:rPr>
  </w:style>
  <w:style w:type="paragraph" w:styleId="Felsorols">
    <w:name w:val="List Bullet"/>
    <w:basedOn w:val="Norml"/>
    <w:autoRedefine/>
    <w:uiPriority w:val="99"/>
    <w:rsid w:val="00C67BAD"/>
    <w:pPr>
      <w:ind w:left="283" w:hanging="283"/>
      <w:jc w:val="both"/>
    </w:pPr>
    <w:rPr>
      <w:sz w:val="24"/>
      <w:szCs w:val="24"/>
    </w:rPr>
  </w:style>
  <w:style w:type="paragraph" w:customStyle="1" w:styleId="oddl-nadpis">
    <w:name w:val="oddíl-nadpis"/>
    <w:basedOn w:val="Norml"/>
    <w:rsid w:val="00C67BAD"/>
    <w:pPr>
      <w:keepNext/>
      <w:widowControl w:val="0"/>
      <w:tabs>
        <w:tab w:val="left" w:pos="567"/>
      </w:tabs>
      <w:spacing w:before="240" w:line="-240" w:lineRule="auto"/>
    </w:pPr>
    <w:rPr>
      <w:rFonts w:ascii="Arial" w:hAnsi="Arial" w:cs="Arial"/>
      <w:b/>
      <w:bCs/>
      <w:sz w:val="24"/>
      <w:szCs w:val="24"/>
      <w:lang w:val="cs-CZ"/>
    </w:rPr>
  </w:style>
  <w:style w:type="paragraph" w:customStyle="1" w:styleId="text-3mezera">
    <w:name w:val="text - 3 mezera"/>
    <w:basedOn w:val="Norml"/>
    <w:uiPriority w:val="99"/>
    <w:rsid w:val="00C67BAD"/>
    <w:pPr>
      <w:widowControl w:val="0"/>
      <w:spacing w:before="60" w:line="-240" w:lineRule="auto"/>
      <w:jc w:val="both"/>
    </w:pPr>
    <w:rPr>
      <w:sz w:val="24"/>
      <w:szCs w:val="24"/>
      <w:lang w:val="cs-CZ"/>
    </w:rPr>
  </w:style>
  <w:style w:type="paragraph" w:customStyle="1" w:styleId="text">
    <w:name w:val="text"/>
    <w:rsid w:val="00C67BAD"/>
    <w:pPr>
      <w:widowControl w:val="0"/>
      <w:spacing w:before="240" w:line="-240" w:lineRule="auto"/>
      <w:jc w:val="both"/>
    </w:pPr>
    <w:rPr>
      <w:sz w:val="24"/>
      <w:szCs w:val="24"/>
      <w:lang w:val="cs-CZ"/>
    </w:rPr>
  </w:style>
  <w:style w:type="paragraph" w:customStyle="1" w:styleId="Standard">
    <w:name w:val="Standard"/>
    <w:rsid w:val="00C67BAD"/>
    <w:pPr>
      <w:widowControl w:val="0"/>
      <w:suppressAutoHyphens/>
      <w:overflowPunct w:val="0"/>
      <w:autoSpaceDE w:val="0"/>
      <w:textAlignment w:val="baseline"/>
    </w:pPr>
    <w:rPr>
      <w:sz w:val="24"/>
      <w:szCs w:val="24"/>
      <w:lang w:eastAsia="ar-SA"/>
    </w:rPr>
  </w:style>
  <w:style w:type="paragraph" w:customStyle="1" w:styleId="rsz">
    <w:name w:val="rész"/>
    <w:basedOn w:val="Norml"/>
    <w:uiPriority w:val="99"/>
    <w:rsid w:val="00667BC5"/>
    <w:pPr>
      <w:keepNext/>
      <w:tabs>
        <w:tab w:val="left" w:pos="0"/>
      </w:tabs>
      <w:spacing w:before="360" w:after="360"/>
      <w:jc w:val="center"/>
    </w:pPr>
    <w:rPr>
      <w:rFonts w:ascii="Arial" w:hAnsi="Arial" w:cs="Arial"/>
      <w:sz w:val="24"/>
      <w:szCs w:val="24"/>
    </w:rPr>
  </w:style>
  <w:style w:type="paragraph" w:styleId="Szmozottlista4">
    <w:name w:val="List Number 4"/>
    <w:basedOn w:val="Norml"/>
    <w:uiPriority w:val="99"/>
    <w:unhideWhenUsed/>
    <w:rsid w:val="00DA08C9"/>
    <w:pPr>
      <w:numPr>
        <w:numId w:val="4"/>
      </w:numPr>
      <w:contextualSpacing/>
    </w:pPr>
  </w:style>
  <w:style w:type="paragraph" w:customStyle="1" w:styleId="Section0">
    <w:name w:val="Section"/>
    <w:basedOn w:val="Norml"/>
    <w:uiPriority w:val="99"/>
    <w:rsid w:val="00DA08C9"/>
    <w:pPr>
      <w:widowControl w:val="0"/>
      <w:spacing w:line="-360" w:lineRule="auto"/>
      <w:jc w:val="center"/>
    </w:pPr>
    <w:rPr>
      <w:b/>
      <w:snapToGrid w:val="0"/>
      <w:sz w:val="32"/>
      <w:lang w:val="cs-CZ"/>
    </w:rPr>
  </w:style>
  <w:style w:type="character" w:customStyle="1" w:styleId="Cmsor2Char1">
    <w:name w:val="Címsor 2 Char1"/>
    <w:uiPriority w:val="99"/>
    <w:rsid w:val="00C41023"/>
    <w:rPr>
      <w:rFonts w:ascii="Times New Roman" w:hAnsi="Times New Roman"/>
      <w:b/>
      <w:bCs/>
      <w:i/>
      <w:iCs/>
      <w:sz w:val="26"/>
      <w:szCs w:val="26"/>
    </w:rPr>
  </w:style>
  <w:style w:type="paragraph" w:customStyle="1" w:styleId="2">
    <w:name w:val="2"/>
    <w:basedOn w:val="Norml"/>
    <w:next w:val="Norml"/>
    <w:uiPriority w:val="99"/>
    <w:rsid w:val="00C41023"/>
    <w:rPr>
      <w:rFonts w:ascii="H-Times New Roman" w:hAnsi="H-Times New Roman" w:cs="H-Times New Roman"/>
      <w:b/>
      <w:bCs/>
      <w:color w:val="000000"/>
      <w:sz w:val="24"/>
      <w:szCs w:val="24"/>
    </w:rPr>
  </w:style>
  <w:style w:type="paragraph" w:customStyle="1" w:styleId="C">
    <w:name w:val="C"/>
    <w:uiPriority w:val="99"/>
    <w:rsid w:val="00C41023"/>
    <w:pPr>
      <w:spacing w:before="240" w:line="240" w:lineRule="exact"/>
      <w:ind w:left="1440" w:hanging="720"/>
      <w:jc w:val="both"/>
    </w:pPr>
    <w:rPr>
      <w:rFonts w:ascii="Times" w:hAnsi="Times" w:cs="Times"/>
      <w:sz w:val="24"/>
      <w:szCs w:val="24"/>
      <w:lang w:val="en-GB"/>
    </w:rPr>
  </w:style>
  <w:style w:type="paragraph" w:customStyle="1" w:styleId="1">
    <w:name w:val="1"/>
    <w:basedOn w:val="Norml"/>
    <w:next w:val="Norml"/>
    <w:uiPriority w:val="99"/>
    <w:rsid w:val="00C41023"/>
    <w:rPr>
      <w:rFonts w:ascii="H-Times New Roman" w:hAnsi="H-Times New Roman" w:cs="H-Times New Roman"/>
      <w:b/>
      <w:bCs/>
      <w:color w:val="000000"/>
      <w:sz w:val="24"/>
      <w:szCs w:val="24"/>
    </w:rPr>
  </w:style>
  <w:style w:type="paragraph" w:customStyle="1" w:styleId="A">
    <w:name w:val="A"/>
    <w:uiPriority w:val="99"/>
    <w:rsid w:val="00C41023"/>
    <w:pPr>
      <w:keepNext/>
      <w:spacing w:before="240" w:line="240" w:lineRule="exact"/>
      <w:ind w:left="720" w:hanging="720"/>
      <w:jc w:val="both"/>
    </w:pPr>
    <w:rPr>
      <w:rFonts w:ascii="Times" w:hAnsi="Times" w:cs="Times"/>
      <w:sz w:val="24"/>
      <w:szCs w:val="24"/>
      <w:lang w:val="en-GB"/>
    </w:rPr>
  </w:style>
  <w:style w:type="paragraph" w:customStyle="1" w:styleId="Stlus5">
    <w:name w:val="Stílus5"/>
    <w:basedOn w:val="Norml"/>
    <w:uiPriority w:val="99"/>
    <w:rsid w:val="00C41023"/>
    <w:pPr>
      <w:spacing w:line="240" w:lineRule="exact"/>
      <w:ind w:left="1021" w:right="284"/>
      <w:jc w:val="both"/>
    </w:pPr>
    <w:rPr>
      <w:sz w:val="24"/>
      <w:szCs w:val="24"/>
    </w:rPr>
  </w:style>
  <w:style w:type="paragraph" w:styleId="Kpalrs">
    <w:name w:val="caption"/>
    <w:basedOn w:val="Norml"/>
    <w:next w:val="Norml"/>
    <w:uiPriority w:val="99"/>
    <w:qFormat/>
    <w:rsid w:val="00C41023"/>
    <w:pPr>
      <w:numPr>
        <w:numId w:val="5"/>
      </w:numPr>
      <w:tabs>
        <w:tab w:val="clear" w:pos="705"/>
      </w:tabs>
      <w:spacing w:before="240" w:line="240" w:lineRule="exact"/>
      <w:ind w:left="0" w:right="284" w:firstLine="0"/>
      <w:jc w:val="both"/>
    </w:pPr>
    <w:rPr>
      <w:b/>
      <w:bCs/>
      <w:sz w:val="24"/>
      <w:szCs w:val="24"/>
    </w:rPr>
  </w:style>
  <w:style w:type="paragraph" w:customStyle="1" w:styleId="textcslovan">
    <w:name w:val="text císlovaný"/>
    <w:basedOn w:val="text"/>
    <w:rsid w:val="00C41023"/>
    <w:pPr>
      <w:ind w:left="567" w:hanging="567"/>
    </w:pPr>
  </w:style>
  <w:style w:type="paragraph" w:customStyle="1" w:styleId="Volume">
    <w:name w:val="Volume"/>
    <w:basedOn w:val="text"/>
    <w:next w:val="Section0"/>
    <w:uiPriority w:val="99"/>
    <w:rsid w:val="00C41023"/>
    <w:pPr>
      <w:pageBreakBefore/>
      <w:spacing w:before="360" w:line="-360" w:lineRule="auto"/>
      <w:jc w:val="center"/>
    </w:pPr>
    <w:rPr>
      <w:b/>
      <w:bCs/>
      <w:sz w:val="36"/>
      <w:szCs w:val="36"/>
    </w:rPr>
  </w:style>
  <w:style w:type="paragraph" w:customStyle="1" w:styleId="tabulka">
    <w:name w:val="tabulka"/>
    <w:basedOn w:val="text-3mezera"/>
    <w:uiPriority w:val="99"/>
    <w:rsid w:val="00C41023"/>
    <w:pPr>
      <w:spacing w:before="120"/>
      <w:jc w:val="center"/>
    </w:pPr>
    <w:rPr>
      <w:sz w:val="20"/>
      <w:szCs w:val="20"/>
    </w:rPr>
  </w:style>
  <w:style w:type="paragraph" w:customStyle="1" w:styleId="D">
    <w:name w:val="D"/>
    <w:uiPriority w:val="99"/>
    <w:rsid w:val="00C41023"/>
    <w:pPr>
      <w:spacing w:before="240" w:line="240" w:lineRule="exact"/>
      <w:ind w:left="2160" w:hanging="720"/>
      <w:jc w:val="both"/>
    </w:pPr>
    <w:rPr>
      <w:rFonts w:ascii="Tms Rmn" w:hAnsi="Tms Rmn" w:cs="Tms Rmn"/>
      <w:sz w:val="24"/>
      <w:szCs w:val="24"/>
      <w:lang w:val="en-GB"/>
    </w:rPr>
  </w:style>
  <w:style w:type="paragraph" w:customStyle="1" w:styleId="Stlus3">
    <w:name w:val="Stílus3"/>
    <w:basedOn w:val="Norml"/>
    <w:uiPriority w:val="99"/>
    <w:rsid w:val="00C41023"/>
    <w:pPr>
      <w:spacing w:line="240" w:lineRule="exact"/>
      <w:ind w:left="2154" w:right="284" w:hanging="680"/>
      <w:jc w:val="both"/>
    </w:pPr>
    <w:rPr>
      <w:sz w:val="24"/>
      <w:szCs w:val="24"/>
    </w:rPr>
  </w:style>
  <w:style w:type="paragraph" w:customStyle="1" w:styleId="tblcm">
    <w:name w:val="táblcím"/>
    <w:basedOn w:val="Norml"/>
    <w:rsid w:val="00C41023"/>
    <w:pPr>
      <w:jc w:val="center"/>
    </w:pPr>
    <w:rPr>
      <w:b/>
      <w:bCs/>
      <w:sz w:val="24"/>
      <w:szCs w:val="24"/>
    </w:rPr>
  </w:style>
  <w:style w:type="paragraph" w:customStyle="1" w:styleId="ClientChar">
    <w:name w:val="Client Char"/>
    <w:basedOn w:val="Norml"/>
    <w:uiPriority w:val="99"/>
    <w:rsid w:val="00C41023"/>
    <w:pPr>
      <w:spacing w:line="216" w:lineRule="auto"/>
    </w:pPr>
    <w:rPr>
      <w:rFonts w:ascii="Arial" w:hAnsi="Arial" w:cs="Arial"/>
      <w:sz w:val="30"/>
      <w:szCs w:val="30"/>
      <w:lang w:val="en-GB"/>
    </w:rPr>
  </w:style>
  <w:style w:type="paragraph" w:customStyle="1" w:styleId="TC1">
    <w:name w:val="TC_1"/>
    <w:basedOn w:val="Norml"/>
    <w:next w:val="Norml"/>
    <w:rsid w:val="00C41023"/>
    <w:pPr>
      <w:jc w:val="center"/>
    </w:pPr>
    <w:rPr>
      <w:rFonts w:ascii="Arial" w:hAnsi="Arial" w:cs="Arial"/>
      <w:b/>
      <w:bCs/>
      <w:caps/>
      <w:sz w:val="28"/>
      <w:szCs w:val="28"/>
      <w:lang w:val="en-US"/>
    </w:rPr>
  </w:style>
  <w:style w:type="paragraph" w:customStyle="1" w:styleId="indent1">
    <w:name w:val="indent1"/>
    <w:basedOn w:val="Norml"/>
    <w:uiPriority w:val="99"/>
    <w:rsid w:val="00C41023"/>
    <w:pPr>
      <w:ind w:left="1418" w:hanging="709"/>
      <w:jc w:val="both"/>
    </w:pPr>
    <w:rPr>
      <w:rFonts w:ascii="H-Times New Roman" w:hAnsi="H-Times New Roman" w:cs="H-Times New Roman"/>
      <w:sz w:val="24"/>
      <w:szCs w:val="24"/>
      <w:lang w:val="en-US"/>
    </w:rPr>
  </w:style>
  <w:style w:type="paragraph" w:customStyle="1" w:styleId="Logo">
    <w:name w:val="Logo"/>
    <w:basedOn w:val="Norml"/>
    <w:uiPriority w:val="99"/>
    <w:rsid w:val="00C41023"/>
    <w:rPr>
      <w:sz w:val="24"/>
      <w:szCs w:val="24"/>
      <w:lang w:val="fr-FR" w:eastAsia="en-GB"/>
    </w:rPr>
  </w:style>
  <w:style w:type="character" w:customStyle="1" w:styleId="Marker">
    <w:name w:val="Marker"/>
    <w:rsid w:val="00C41023"/>
    <w:rPr>
      <w:color w:val="0000FF"/>
    </w:rPr>
  </w:style>
  <w:style w:type="paragraph" w:customStyle="1" w:styleId="OkeanFelsorolas0">
    <w:name w:val="Okean_Felsorolas"/>
    <w:basedOn w:val="Szvegtrzs3"/>
    <w:uiPriority w:val="99"/>
    <w:rsid w:val="00C41023"/>
    <w:pPr>
      <w:numPr>
        <w:numId w:val="6"/>
      </w:numPr>
      <w:jc w:val="both"/>
    </w:pPr>
    <w:rPr>
      <w:rFonts w:ascii="Arial" w:hAnsi="Arial" w:cs="Arial"/>
      <w:sz w:val="22"/>
      <w:szCs w:val="22"/>
    </w:rPr>
  </w:style>
  <w:style w:type="character" w:customStyle="1" w:styleId="okeanujnormlChar1">
    <w:name w:val="okean_uj_normál Char1"/>
    <w:uiPriority w:val="99"/>
    <w:rsid w:val="00C41023"/>
    <w:rPr>
      <w:sz w:val="24"/>
      <w:szCs w:val="24"/>
      <w:lang w:val="hu-HU" w:eastAsia="hu-HU"/>
    </w:rPr>
  </w:style>
  <w:style w:type="paragraph" w:customStyle="1" w:styleId="CharCharCharCharCharCharChar1CharCharCharCharCharCharCharCharChar">
    <w:name w:val="Char Char Char Char Char Char Char1 Char Char Char Char Char Char Char Char Char"/>
    <w:basedOn w:val="Norml"/>
    <w:uiPriority w:val="99"/>
    <w:rsid w:val="00C41023"/>
    <w:pPr>
      <w:spacing w:before="120" w:after="120"/>
    </w:pPr>
    <w:rPr>
      <w:b/>
      <w:bCs/>
      <w:spacing w:val="-5"/>
      <w:sz w:val="24"/>
      <w:szCs w:val="24"/>
      <w:lang w:val="en-US" w:eastAsia="en-US"/>
    </w:rPr>
  </w:style>
  <w:style w:type="paragraph" w:customStyle="1" w:styleId="okeanujfuggelek">
    <w:name w:val="okean_uj_fuggelek"/>
    <w:basedOn w:val="Felsorols"/>
    <w:uiPriority w:val="99"/>
    <w:rsid w:val="00C41023"/>
    <w:pPr>
      <w:numPr>
        <w:numId w:val="7"/>
      </w:numPr>
      <w:spacing w:before="120" w:line="280" w:lineRule="exact"/>
    </w:pPr>
    <w:rPr>
      <w:rFonts w:ascii="Arial" w:hAnsi="Arial" w:cs="Arial"/>
      <w:sz w:val="22"/>
      <w:szCs w:val="22"/>
    </w:rPr>
  </w:style>
  <w:style w:type="paragraph" w:customStyle="1" w:styleId="StlusCmsor116ptAlhzs">
    <w:name w:val="Stílus Címsor 1 + 16 pt Aláhúzás"/>
    <w:basedOn w:val="Cmsor1"/>
    <w:uiPriority w:val="99"/>
    <w:rsid w:val="00C41023"/>
    <w:pPr>
      <w:tabs>
        <w:tab w:val="num" w:pos="0"/>
      </w:tabs>
      <w:spacing w:before="240" w:after="60"/>
      <w:jc w:val="both"/>
    </w:pPr>
    <w:rPr>
      <w:b/>
      <w:bCs/>
      <w:kern w:val="28"/>
      <w:sz w:val="32"/>
      <w:szCs w:val="32"/>
      <w:u w:val="single"/>
    </w:rPr>
  </w:style>
  <w:style w:type="character" w:customStyle="1" w:styleId="StlusCmsor116ptAlhzsChar">
    <w:name w:val="Stílus Címsor 1 + 16 pt Aláhúzás Char"/>
    <w:uiPriority w:val="99"/>
    <w:rsid w:val="00C41023"/>
    <w:rPr>
      <w:rFonts w:ascii="Times New Roman" w:hAnsi="Times New Roman" w:cs="Times New Roman"/>
      <w:b/>
      <w:bCs/>
      <w:kern w:val="28"/>
      <w:sz w:val="32"/>
      <w:szCs w:val="32"/>
      <w:u w:val="single"/>
      <w:lang w:val="hu-HU" w:eastAsia="hu-HU"/>
    </w:rPr>
  </w:style>
  <w:style w:type="paragraph" w:customStyle="1" w:styleId="CharCharCharCharCharCharCharChar1CharCharCharCharCharCharCharCharChar">
    <w:name w:val="Char Char Char Char Char Char Char Char1 Char Char Char Char Char Char Char Char Char"/>
    <w:basedOn w:val="Norml"/>
    <w:uiPriority w:val="99"/>
    <w:rsid w:val="00C41023"/>
    <w:pPr>
      <w:spacing w:before="120" w:after="120"/>
    </w:pPr>
    <w:rPr>
      <w:b/>
      <w:bCs/>
      <w:spacing w:val="-5"/>
      <w:sz w:val="24"/>
      <w:szCs w:val="24"/>
      <w:lang w:val="en-US" w:eastAsia="en-US"/>
    </w:rPr>
  </w:style>
  <w:style w:type="paragraph" w:customStyle="1" w:styleId="Okeanfelsorolas">
    <w:name w:val="Okean_felsorolas"/>
    <w:basedOn w:val="Norml"/>
    <w:uiPriority w:val="99"/>
    <w:rsid w:val="00C41023"/>
    <w:pPr>
      <w:numPr>
        <w:numId w:val="8"/>
      </w:numPr>
      <w:spacing w:before="120" w:line="280" w:lineRule="exact"/>
      <w:jc w:val="both"/>
    </w:pPr>
    <w:rPr>
      <w:rFonts w:ascii="Arial" w:hAnsi="Arial" w:cs="Arial"/>
      <w:sz w:val="22"/>
      <w:szCs w:val="22"/>
    </w:rPr>
  </w:style>
  <w:style w:type="character" w:customStyle="1" w:styleId="ClientCharChar">
    <w:name w:val="Client Char Char"/>
    <w:uiPriority w:val="99"/>
    <w:rsid w:val="00C41023"/>
    <w:rPr>
      <w:rFonts w:ascii="Arial" w:hAnsi="Arial" w:cs="Arial"/>
      <w:sz w:val="30"/>
      <w:szCs w:val="30"/>
      <w:lang w:val="en-GB" w:eastAsia="hu-HU"/>
    </w:rPr>
  </w:style>
  <w:style w:type="paragraph" w:styleId="Szmozottlista">
    <w:name w:val="List Number"/>
    <w:basedOn w:val="Norml"/>
    <w:uiPriority w:val="99"/>
    <w:rsid w:val="00C41023"/>
    <w:pPr>
      <w:numPr>
        <w:numId w:val="9"/>
      </w:numPr>
      <w:jc w:val="both"/>
    </w:pPr>
    <w:rPr>
      <w:sz w:val="24"/>
      <w:szCs w:val="24"/>
    </w:rPr>
  </w:style>
  <w:style w:type="paragraph" w:customStyle="1" w:styleId="OkeanBehuzas">
    <w:name w:val="Okean_Behuzas"/>
    <w:basedOn w:val="Szvegtrzs3"/>
    <w:uiPriority w:val="99"/>
    <w:rsid w:val="00C41023"/>
    <w:pPr>
      <w:spacing w:after="60" w:line="360" w:lineRule="exact"/>
      <w:ind w:left="567"/>
      <w:jc w:val="both"/>
    </w:pPr>
    <w:rPr>
      <w:rFonts w:ascii="Arial" w:hAnsi="Arial" w:cs="Arial"/>
      <w:sz w:val="22"/>
      <w:szCs w:val="22"/>
    </w:rPr>
  </w:style>
  <w:style w:type="character" w:customStyle="1" w:styleId="bot">
    <w:name w:val="bot"/>
    <w:basedOn w:val="Bekezdsalapbettpusa"/>
    <w:uiPriority w:val="99"/>
    <w:rsid w:val="00C41023"/>
  </w:style>
  <w:style w:type="paragraph" w:customStyle="1" w:styleId="OkeanfocimFlkvr">
    <w:name w:val="Okean_fo_cim + Félkövér"/>
    <w:basedOn w:val="Norml"/>
    <w:uiPriority w:val="99"/>
    <w:rsid w:val="00C41023"/>
    <w:pPr>
      <w:spacing w:after="60" w:line="320" w:lineRule="exact"/>
      <w:jc w:val="center"/>
    </w:pPr>
    <w:rPr>
      <w:caps/>
      <w:noProof/>
      <w:sz w:val="32"/>
      <w:szCs w:val="32"/>
    </w:rPr>
  </w:style>
  <w:style w:type="character" w:customStyle="1" w:styleId="NormalOkean">
    <w:name w:val="Normal_Okean"/>
    <w:uiPriority w:val="99"/>
    <w:rsid w:val="00C41023"/>
    <w:rPr>
      <w:rFonts w:ascii="Arial" w:hAnsi="Arial" w:cs="Arial"/>
      <w:noProof/>
      <w:sz w:val="22"/>
      <w:szCs w:val="22"/>
      <w:lang w:val="en-US" w:eastAsia="en-US"/>
    </w:rPr>
  </w:style>
  <w:style w:type="paragraph" w:customStyle="1" w:styleId="Okeanlevel5">
    <w:name w:val="Okean_level_5"/>
    <w:basedOn w:val="Norml"/>
    <w:autoRedefine/>
    <w:uiPriority w:val="99"/>
    <w:rsid w:val="00C41023"/>
    <w:pPr>
      <w:spacing w:after="160" w:line="240" w:lineRule="exact"/>
    </w:pPr>
    <w:rPr>
      <w:rFonts w:ascii="Verdana" w:hAnsi="Verdana" w:cs="Verdana"/>
      <w:noProof/>
      <w:lang w:val="en-US" w:eastAsia="en-US"/>
    </w:rPr>
  </w:style>
  <w:style w:type="paragraph" w:customStyle="1" w:styleId="szoveg">
    <w:name w:val="szoveg"/>
    <w:basedOn w:val="Norml"/>
    <w:rsid w:val="00C41023"/>
    <w:pPr>
      <w:tabs>
        <w:tab w:val="left" w:pos="1134"/>
      </w:tabs>
      <w:ind w:left="1134"/>
      <w:jc w:val="both"/>
    </w:pPr>
    <w:rPr>
      <w:sz w:val="24"/>
      <w:szCs w:val="24"/>
    </w:rPr>
  </w:style>
  <w:style w:type="character" w:customStyle="1" w:styleId="WW8Num5z0">
    <w:name w:val="WW8Num5z0"/>
    <w:uiPriority w:val="99"/>
    <w:rsid w:val="00C41023"/>
    <w:rPr>
      <w:rFonts w:ascii="Times New Roman" w:hAnsi="Times New Roman" w:cs="Times New Roman"/>
    </w:rPr>
  </w:style>
  <w:style w:type="character" w:customStyle="1" w:styleId="WW8Num5z1">
    <w:name w:val="WW8Num5z1"/>
    <w:uiPriority w:val="99"/>
    <w:rsid w:val="00C41023"/>
    <w:rPr>
      <w:rFonts w:ascii="Courier New" w:hAnsi="Courier New" w:cs="Courier New"/>
    </w:rPr>
  </w:style>
  <w:style w:type="character" w:customStyle="1" w:styleId="WW8Num5z2">
    <w:name w:val="WW8Num5z2"/>
    <w:uiPriority w:val="99"/>
    <w:rsid w:val="00C41023"/>
    <w:rPr>
      <w:rFonts w:ascii="Wingdings" w:hAnsi="Wingdings" w:cs="Wingdings"/>
    </w:rPr>
  </w:style>
  <w:style w:type="character" w:customStyle="1" w:styleId="WW8Num5z3">
    <w:name w:val="WW8Num5z3"/>
    <w:uiPriority w:val="99"/>
    <w:rsid w:val="00C41023"/>
    <w:rPr>
      <w:rFonts w:ascii="Symbol" w:hAnsi="Symbol" w:cs="Symbol"/>
    </w:rPr>
  </w:style>
  <w:style w:type="character" w:customStyle="1" w:styleId="WW8Num17z0">
    <w:name w:val="WW8Num17z0"/>
    <w:uiPriority w:val="99"/>
    <w:rsid w:val="00C41023"/>
    <w:rPr>
      <w:rFonts w:ascii="Symbol" w:hAnsi="Symbol" w:cs="Symbol"/>
    </w:rPr>
  </w:style>
  <w:style w:type="character" w:customStyle="1" w:styleId="WW8Num22z0">
    <w:name w:val="WW8Num22z0"/>
    <w:uiPriority w:val="99"/>
    <w:rsid w:val="00C41023"/>
    <w:rPr>
      <w:rFonts w:ascii="Symbol" w:hAnsi="Symbol" w:cs="Symbol"/>
    </w:rPr>
  </w:style>
  <w:style w:type="character" w:customStyle="1" w:styleId="WW8Num25z0">
    <w:name w:val="WW8Num25z0"/>
    <w:uiPriority w:val="99"/>
    <w:rsid w:val="00C41023"/>
    <w:rPr>
      <w:rFonts w:ascii="StarSymbol" w:hAnsi="StarSymbol" w:cs="StarSymbol"/>
    </w:rPr>
  </w:style>
  <w:style w:type="character" w:customStyle="1" w:styleId="WW8Num27z0">
    <w:name w:val="WW8Num27z0"/>
    <w:uiPriority w:val="99"/>
    <w:rsid w:val="00C41023"/>
    <w:rPr>
      <w:rFonts w:ascii="Symbol" w:hAnsi="Symbol" w:cs="Symbol"/>
    </w:rPr>
  </w:style>
  <w:style w:type="character" w:customStyle="1" w:styleId="WW8Num30z0">
    <w:name w:val="WW8Num30z0"/>
    <w:uiPriority w:val="99"/>
    <w:rsid w:val="00C41023"/>
    <w:rPr>
      <w:rFonts w:ascii="StarSymbol" w:hAnsi="StarSymbol" w:cs="StarSymbol"/>
    </w:rPr>
  </w:style>
  <w:style w:type="character" w:customStyle="1" w:styleId="WW8Num36z0">
    <w:name w:val="WW8Num36z0"/>
    <w:uiPriority w:val="99"/>
    <w:rsid w:val="00C41023"/>
    <w:rPr>
      <w:b/>
      <w:bCs/>
    </w:rPr>
  </w:style>
  <w:style w:type="character" w:customStyle="1" w:styleId="Absatz-Standardschriftart">
    <w:name w:val="Absatz-Standardschriftart"/>
    <w:uiPriority w:val="99"/>
    <w:rsid w:val="00C41023"/>
  </w:style>
  <w:style w:type="character" w:customStyle="1" w:styleId="WW-Absatz-Standardschriftart">
    <w:name w:val="WW-Absatz-Standardschriftart"/>
    <w:uiPriority w:val="99"/>
    <w:rsid w:val="00C41023"/>
  </w:style>
  <w:style w:type="character" w:customStyle="1" w:styleId="WW-Absatz-Standardschriftart1">
    <w:name w:val="WW-Absatz-Standardschriftart1"/>
    <w:uiPriority w:val="99"/>
    <w:rsid w:val="00C41023"/>
  </w:style>
  <w:style w:type="character" w:customStyle="1" w:styleId="WW-Absatz-Standardschriftart11">
    <w:name w:val="WW-Absatz-Standardschriftart11"/>
    <w:uiPriority w:val="99"/>
    <w:rsid w:val="00C41023"/>
  </w:style>
  <w:style w:type="character" w:customStyle="1" w:styleId="WW8Num6z0">
    <w:name w:val="WW8Num6z0"/>
    <w:uiPriority w:val="99"/>
    <w:rsid w:val="00C41023"/>
    <w:rPr>
      <w:rFonts w:ascii="Times New Roman" w:hAnsi="Times New Roman" w:cs="Times New Roman"/>
    </w:rPr>
  </w:style>
  <w:style w:type="character" w:customStyle="1" w:styleId="WW8Num6z1">
    <w:name w:val="WW8Num6z1"/>
    <w:uiPriority w:val="99"/>
    <w:rsid w:val="00C41023"/>
    <w:rPr>
      <w:rFonts w:ascii="Courier New" w:hAnsi="Courier New" w:cs="Courier New"/>
    </w:rPr>
  </w:style>
  <w:style w:type="character" w:customStyle="1" w:styleId="WW8Num6z2">
    <w:name w:val="WW8Num6z2"/>
    <w:uiPriority w:val="99"/>
    <w:rsid w:val="00C41023"/>
    <w:rPr>
      <w:rFonts w:ascii="Wingdings" w:hAnsi="Wingdings" w:cs="Wingdings"/>
    </w:rPr>
  </w:style>
  <w:style w:type="character" w:customStyle="1" w:styleId="WW8Num6z3">
    <w:name w:val="WW8Num6z3"/>
    <w:uiPriority w:val="99"/>
    <w:rsid w:val="00C41023"/>
    <w:rPr>
      <w:rFonts w:ascii="Symbol" w:hAnsi="Symbol" w:cs="Symbol"/>
    </w:rPr>
  </w:style>
  <w:style w:type="character" w:customStyle="1" w:styleId="WW8Num21z0">
    <w:name w:val="WW8Num21z0"/>
    <w:uiPriority w:val="99"/>
    <w:rsid w:val="00C41023"/>
    <w:rPr>
      <w:rFonts w:ascii="Symbol" w:hAnsi="Symbol" w:cs="Symbol"/>
    </w:rPr>
  </w:style>
  <w:style w:type="character" w:customStyle="1" w:styleId="WW8Num26z0">
    <w:name w:val="WW8Num26z0"/>
    <w:uiPriority w:val="99"/>
    <w:rsid w:val="00C41023"/>
    <w:rPr>
      <w:rFonts w:ascii="Symbol" w:hAnsi="Symbol" w:cs="Symbol"/>
    </w:rPr>
  </w:style>
  <w:style w:type="character" w:customStyle="1" w:styleId="WW8Num29z0">
    <w:name w:val="WW8Num29z0"/>
    <w:uiPriority w:val="99"/>
    <w:rsid w:val="00C41023"/>
    <w:rPr>
      <w:rFonts w:ascii="StarSymbol" w:hAnsi="StarSymbol" w:cs="StarSymbol"/>
    </w:rPr>
  </w:style>
  <w:style w:type="character" w:customStyle="1" w:styleId="WW8Num32z0">
    <w:name w:val="WW8Num32z0"/>
    <w:uiPriority w:val="99"/>
    <w:rsid w:val="00C41023"/>
    <w:rPr>
      <w:rFonts w:ascii="Symbol" w:hAnsi="Symbol" w:cs="Symbol"/>
    </w:rPr>
  </w:style>
  <w:style w:type="character" w:customStyle="1" w:styleId="WW8Num35z0">
    <w:name w:val="WW8Num35z0"/>
    <w:uiPriority w:val="99"/>
    <w:rsid w:val="00C41023"/>
    <w:rPr>
      <w:rFonts w:ascii="Symbol" w:hAnsi="Symbol" w:cs="Symbol"/>
    </w:rPr>
  </w:style>
  <w:style w:type="character" w:customStyle="1" w:styleId="WW8Num41z0">
    <w:name w:val="WW8Num41z0"/>
    <w:uiPriority w:val="99"/>
    <w:rsid w:val="00C41023"/>
    <w:rPr>
      <w:rFonts w:ascii="StarSymbol" w:hAnsi="StarSymbol" w:cs="StarSymbol"/>
    </w:rPr>
  </w:style>
  <w:style w:type="character" w:customStyle="1" w:styleId="WW-Absatz-Standardschriftart111">
    <w:name w:val="WW-Absatz-Standardschriftart111"/>
    <w:uiPriority w:val="99"/>
    <w:rsid w:val="00C41023"/>
  </w:style>
  <w:style w:type="character" w:customStyle="1" w:styleId="WW8Num43z0">
    <w:name w:val="WW8Num43z0"/>
    <w:uiPriority w:val="99"/>
    <w:rsid w:val="00C41023"/>
    <w:rPr>
      <w:rFonts w:ascii="StarSymbol" w:hAnsi="StarSymbol" w:cs="StarSymbol"/>
    </w:rPr>
  </w:style>
  <w:style w:type="character" w:customStyle="1" w:styleId="WW-Absatz-Standardschriftart1111">
    <w:name w:val="WW-Absatz-Standardschriftart1111"/>
    <w:uiPriority w:val="99"/>
    <w:rsid w:val="00C41023"/>
  </w:style>
  <w:style w:type="character" w:customStyle="1" w:styleId="WW-Absatz-Standardschriftart11111">
    <w:name w:val="WW-Absatz-Standardschriftart11111"/>
    <w:uiPriority w:val="99"/>
    <w:rsid w:val="00C41023"/>
  </w:style>
  <w:style w:type="character" w:customStyle="1" w:styleId="WW8Num33z0">
    <w:name w:val="WW8Num33z0"/>
    <w:uiPriority w:val="99"/>
    <w:rsid w:val="00C41023"/>
    <w:rPr>
      <w:rFonts w:ascii="Goudy Old Style ATT" w:hAnsi="Goudy Old Style ATT" w:cs="Goudy Old Style ATT"/>
      <w:color w:val="auto"/>
    </w:rPr>
  </w:style>
  <w:style w:type="character" w:customStyle="1" w:styleId="WW8Num37z0">
    <w:name w:val="WW8Num37z0"/>
    <w:uiPriority w:val="99"/>
    <w:rsid w:val="00C41023"/>
    <w:rPr>
      <w:rFonts w:ascii="Symbol" w:hAnsi="Symbol" w:cs="Symbol"/>
    </w:rPr>
  </w:style>
  <w:style w:type="character" w:customStyle="1" w:styleId="WW8Num46z0">
    <w:name w:val="WW8Num46z0"/>
    <w:uiPriority w:val="99"/>
    <w:rsid w:val="00C41023"/>
    <w:rPr>
      <w:rFonts w:ascii="Symbol" w:hAnsi="Symbol" w:cs="Symbol"/>
      <w:color w:val="auto"/>
    </w:rPr>
  </w:style>
  <w:style w:type="character" w:customStyle="1" w:styleId="WW-Bekezdsalap-bettpusa">
    <w:name w:val="WW-Bekezdés alap-betűtípusa"/>
    <w:uiPriority w:val="99"/>
    <w:rsid w:val="00C41023"/>
  </w:style>
  <w:style w:type="character" w:customStyle="1" w:styleId="WW8Num1z0">
    <w:name w:val="WW8Num1z0"/>
    <w:uiPriority w:val="99"/>
    <w:rsid w:val="00C41023"/>
    <w:rPr>
      <w:rFonts w:ascii="Symbol" w:hAnsi="Symbol" w:cs="Symbol"/>
    </w:rPr>
  </w:style>
  <w:style w:type="character" w:customStyle="1" w:styleId="WW8Num2z0">
    <w:name w:val="WW8Num2z0"/>
    <w:uiPriority w:val="99"/>
    <w:rsid w:val="00C41023"/>
    <w:rPr>
      <w:rFonts w:ascii="Symbol" w:hAnsi="Symbol" w:cs="Symbol"/>
    </w:rPr>
  </w:style>
  <w:style w:type="character" w:customStyle="1" w:styleId="WW8Num9z0">
    <w:name w:val="WW8Num9z0"/>
    <w:uiPriority w:val="99"/>
    <w:rsid w:val="00C41023"/>
    <w:rPr>
      <w:rFonts w:ascii="Symbol" w:hAnsi="Symbol" w:cs="Symbol"/>
      <w:color w:val="auto"/>
    </w:rPr>
  </w:style>
  <w:style w:type="character" w:customStyle="1" w:styleId="WW8Num11z0">
    <w:name w:val="WW8Num11z0"/>
    <w:uiPriority w:val="99"/>
    <w:rsid w:val="00C41023"/>
    <w:rPr>
      <w:rFonts w:ascii="Symbol" w:hAnsi="Symbol" w:cs="Symbol"/>
    </w:rPr>
  </w:style>
  <w:style w:type="character" w:customStyle="1" w:styleId="WW8Num13z0">
    <w:name w:val="WW8Num13z0"/>
    <w:uiPriority w:val="99"/>
    <w:rsid w:val="00C41023"/>
    <w:rPr>
      <w:rFonts w:ascii="Times New Roman" w:hAnsi="Times New Roman" w:cs="Times New Roman"/>
    </w:rPr>
  </w:style>
  <w:style w:type="character" w:customStyle="1" w:styleId="WW8Num13z1">
    <w:name w:val="WW8Num13z1"/>
    <w:uiPriority w:val="99"/>
    <w:rsid w:val="00C41023"/>
    <w:rPr>
      <w:rFonts w:ascii="Courier New" w:hAnsi="Courier New" w:cs="Courier New"/>
    </w:rPr>
  </w:style>
  <w:style w:type="character" w:customStyle="1" w:styleId="WW8Num13z2">
    <w:name w:val="WW8Num13z2"/>
    <w:uiPriority w:val="99"/>
    <w:rsid w:val="00C41023"/>
    <w:rPr>
      <w:rFonts w:ascii="Wingdings" w:hAnsi="Wingdings" w:cs="Wingdings"/>
    </w:rPr>
  </w:style>
  <w:style w:type="character" w:customStyle="1" w:styleId="WW8Num13z3">
    <w:name w:val="WW8Num13z3"/>
    <w:uiPriority w:val="99"/>
    <w:rsid w:val="00C41023"/>
    <w:rPr>
      <w:rFonts w:ascii="Symbol" w:hAnsi="Symbol" w:cs="Symbol"/>
    </w:rPr>
  </w:style>
  <w:style w:type="character" w:customStyle="1" w:styleId="WW8Num23z0">
    <w:name w:val="WW8Num23z0"/>
    <w:uiPriority w:val="99"/>
    <w:rsid w:val="00C41023"/>
    <w:rPr>
      <w:rFonts w:ascii="Symbol" w:hAnsi="Symbol" w:cs="Symbol"/>
    </w:rPr>
  </w:style>
  <w:style w:type="character" w:customStyle="1" w:styleId="WW8Num32z1">
    <w:name w:val="WW8Num32z1"/>
    <w:uiPriority w:val="99"/>
    <w:rsid w:val="00C41023"/>
    <w:rPr>
      <w:rFonts w:ascii="Courier New" w:hAnsi="Courier New" w:cs="Courier New"/>
    </w:rPr>
  </w:style>
  <w:style w:type="character" w:customStyle="1" w:styleId="WW8Num32z2">
    <w:name w:val="WW8Num32z2"/>
    <w:uiPriority w:val="99"/>
    <w:rsid w:val="00C41023"/>
    <w:rPr>
      <w:rFonts w:ascii="Wingdings" w:hAnsi="Wingdings" w:cs="Wingdings"/>
    </w:rPr>
  </w:style>
  <w:style w:type="character" w:customStyle="1" w:styleId="WW8Num48z0">
    <w:name w:val="WW8Num48z0"/>
    <w:uiPriority w:val="99"/>
    <w:rsid w:val="00C41023"/>
    <w:rPr>
      <w:rFonts w:ascii="Goudy Old Style ATT" w:hAnsi="Goudy Old Style ATT" w:cs="Goudy Old Style ATT"/>
      <w:color w:val="auto"/>
    </w:rPr>
  </w:style>
  <w:style w:type="character" w:customStyle="1" w:styleId="WW8Num49z1">
    <w:name w:val="WW8Num49z1"/>
    <w:uiPriority w:val="99"/>
    <w:rsid w:val="00C41023"/>
    <w:rPr>
      <w:rFonts w:ascii="Symbol" w:hAnsi="Symbol" w:cs="Symbol"/>
    </w:rPr>
  </w:style>
  <w:style w:type="character" w:customStyle="1" w:styleId="WW8Num50z0">
    <w:name w:val="WW8Num50z0"/>
    <w:uiPriority w:val="99"/>
    <w:rsid w:val="00C41023"/>
    <w:rPr>
      <w:rFonts w:ascii="Symbol" w:hAnsi="Symbol" w:cs="Symbol"/>
    </w:rPr>
  </w:style>
  <w:style w:type="character" w:customStyle="1" w:styleId="WW8Num50z1">
    <w:name w:val="WW8Num50z1"/>
    <w:uiPriority w:val="99"/>
    <w:rsid w:val="00C41023"/>
    <w:rPr>
      <w:rFonts w:ascii="Courier New" w:hAnsi="Courier New" w:cs="Courier New"/>
    </w:rPr>
  </w:style>
  <w:style w:type="character" w:customStyle="1" w:styleId="WW8Num50z2">
    <w:name w:val="WW8Num50z2"/>
    <w:uiPriority w:val="99"/>
    <w:rsid w:val="00C41023"/>
    <w:rPr>
      <w:rFonts w:ascii="Wingdings" w:hAnsi="Wingdings" w:cs="Wingdings"/>
    </w:rPr>
  </w:style>
  <w:style w:type="character" w:customStyle="1" w:styleId="WW8Num55z0">
    <w:name w:val="WW8Num55z0"/>
    <w:uiPriority w:val="99"/>
    <w:rsid w:val="00C41023"/>
    <w:rPr>
      <w:b/>
      <w:bCs/>
    </w:rPr>
  </w:style>
  <w:style w:type="character" w:customStyle="1" w:styleId="WW8Num57z0">
    <w:name w:val="WW8Num57z0"/>
    <w:uiPriority w:val="99"/>
    <w:rsid w:val="00C41023"/>
    <w:rPr>
      <w:rFonts w:ascii="Symbol" w:hAnsi="Symbol" w:cs="Symbol"/>
    </w:rPr>
  </w:style>
  <w:style w:type="character" w:customStyle="1" w:styleId="WW8Num68z0">
    <w:name w:val="WW8Num68z0"/>
    <w:uiPriority w:val="99"/>
    <w:rsid w:val="00C41023"/>
    <w:rPr>
      <w:rFonts w:ascii="Wingdings" w:hAnsi="Wingdings" w:cs="Wingdings"/>
    </w:rPr>
  </w:style>
  <w:style w:type="character" w:customStyle="1" w:styleId="WW-Bekezdsalap-bettpusa1">
    <w:name w:val="WW-Bekezdés alap-betűtípusa1"/>
    <w:uiPriority w:val="99"/>
    <w:rsid w:val="00C41023"/>
  </w:style>
  <w:style w:type="character" w:customStyle="1" w:styleId="Jegyzethivatkozs1">
    <w:name w:val="Jegyzethivatkozás1"/>
    <w:uiPriority w:val="99"/>
    <w:rsid w:val="00C41023"/>
    <w:rPr>
      <w:sz w:val="16"/>
      <w:szCs w:val="16"/>
    </w:rPr>
  </w:style>
  <w:style w:type="character" w:customStyle="1" w:styleId="Lbjegyzet-karakterek">
    <w:name w:val="Lábjegyzet-karakterek"/>
    <w:rsid w:val="00C41023"/>
    <w:rPr>
      <w:vertAlign w:val="superscript"/>
    </w:rPr>
  </w:style>
  <w:style w:type="character" w:customStyle="1" w:styleId="Lbjegyzet-hivatkozs1">
    <w:name w:val="Lábjegyzet-hivatkozás1"/>
    <w:uiPriority w:val="99"/>
    <w:rsid w:val="00C41023"/>
    <w:rPr>
      <w:vertAlign w:val="superscript"/>
    </w:rPr>
  </w:style>
  <w:style w:type="character" w:customStyle="1" w:styleId="Vgjegyzet-karakterek">
    <w:name w:val="Végjegyzet-karakterek"/>
    <w:uiPriority w:val="99"/>
    <w:rsid w:val="00C41023"/>
    <w:rPr>
      <w:vertAlign w:val="superscript"/>
    </w:rPr>
  </w:style>
  <w:style w:type="character" w:customStyle="1" w:styleId="WW-Vgjegyzet-karakterek">
    <w:name w:val="WW-Végjegyzet-karakterek"/>
    <w:uiPriority w:val="99"/>
    <w:rsid w:val="00C41023"/>
  </w:style>
  <w:style w:type="character" w:customStyle="1" w:styleId="WW-Lbjegyzet-hivatkozs">
    <w:name w:val="WW-Lábjegyzet-hivatkozás"/>
    <w:uiPriority w:val="99"/>
    <w:rsid w:val="00C41023"/>
    <w:rPr>
      <w:vertAlign w:val="superscript"/>
    </w:rPr>
  </w:style>
  <w:style w:type="character" w:customStyle="1" w:styleId="WW-Vgjegyzet-hivatkozs">
    <w:name w:val="WW-Végjegyzet-hivatkozás"/>
    <w:uiPriority w:val="99"/>
    <w:rsid w:val="00C41023"/>
    <w:rPr>
      <w:vertAlign w:val="superscript"/>
    </w:rPr>
  </w:style>
  <w:style w:type="character" w:customStyle="1" w:styleId="WW8Num58z0">
    <w:name w:val="WW8Num58z0"/>
    <w:uiPriority w:val="99"/>
    <w:rsid w:val="00C41023"/>
    <w:rPr>
      <w:rFonts w:ascii="Symbol" w:hAnsi="Symbol" w:cs="Symbol"/>
    </w:rPr>
  </w:style>
  <w:style w:type="paragraph" w:customStyle="1" w:styleId="Cmsor">
    <w:name w:val="Címsor"/>
    <w:basedOn w:val="Norml"/>
    <w:next w:val="Szvegtrzs"/>
    <w:uiPriority w:val="99"/>
    <w:rsid w:val="00C41023"/>
    <w:pPr>
      <w:keepNext/>
      <w:suppressAutoHyphens/>
      <w:spacing w:before="240" w:after="120"/>
      <w:jc w:val="both"/>
    </w:pPr>
    <w:rPr>
      <w:rFonts w:ascii="Arial" w:hAnsi="Arial" w:cs="Arial"/>
      <w:sz w:val="28"/>
      <w:szCs w:val="28"/>
      <w:lang w:eastAsia="ar-SA"/>
    </w:rPr>
  </w:style>
  <w:style w:type="paragraph" w:customStyle="1" w:styleId="Felirat">
    <w:name w:val="Felirat"/>
    <w:basedOn w:val="Norml"/>
    <w:uiPriority w:val="99"/>
    <w:rsid w:val="00C41023"/>
    <w:pPr>
      <w:suppressLineNumbers/>
      <w:suppressAutoHyphens/>
      <w:spacing w:before="120" w:after="120"/>
      <w:jc w:val="both"/>
    </w:pPr>
    <w:rPr>
      <w:i/>
      <w:iCs/>
      <w:sz w:val="24"/>
      <w:szCs w:val="24"/>
      <w:lang w:eastAsia="ar-SA"/>
    </w:rPr>
  </w:style>
  <w:style w:type="paragraph" w:customStyle="1" w:styleId="Trgymutat">
    <w:name w:val="Tárgymutató"/>
    <w:basedOn w:val="Norml"/>
    <w:uiPriority w:val="99"/>
    <w:rsid w:val="00C41023"/>
    <w:pPr>
      <w:suppressLineNumbers/>
      <w:suppressAutoHyphens/>
      <w:jc w:val="both"/>
    </w:pPr>
    <w:rPr>
      <w:sz w:val="24"/>
      <w:szCs w:val="24"/>
      <w:lang w:eastAsia="ar-SA"/>
    </w:rPr>
  </w:style>
  <w:style w:type="paragraph" w:customStyle="1" w:styleId="Lista21">
    <w:name w:val="Lista 21"/>
    <w:basedOn w:val="Norml"/>
    <w:uiPriority w:val="99"/>
    <w:rsid w:val="00C41023"/>
    <w:pPr>
      <w:suppressAutoHyphens/>
      <w:ind w:left="566" w:hanging="283"/>
      <w:jc w:val="both"/>
    </w:pPr>
    <w:rPr>
      <w:sz w:val="24"/>
      <w:szCs w:val="24"/>
      <w:lang w:eastAsia="ar-SA"/>
    </w:rPr>
  </w:style>
  <w:style w:type="paragraph" w:customStyle="1" w:styleId="Felsorols21">
    <w:name w:val="Felsorolás 21"/>
    <w:basedOn w:val="Norml"/>
    <w:uiPriority w:val="99"/>
    <w:rsid w:val="00C41023"/>
    <w:pPr>
      <w:suppressAutoHyphens/>
      <w:ind w:left="566" w:hanging="283"/>
      <w:jc w:val="both"/>
    </w:pPr>
    <w:rPr>
      <w:sz w:val="24"/>
      <w:szCs w:val="24"/>
      <w:lang w:eastAsia="ar-SA"/>
    </w:rPr>
  </w:style>
  <w:style w:type="paragraph" w:customStyle="1" w:styleId="Listafolytatsa1">
    <w:name w:val="Lista folytatása1"/>
    <w:basedOn w:val="Norml"/>
    <w:uiPriority w:val="99"/>
    <w:rsid w:val="00C41023"/>
    <w:pPr>
      <w:suppressAutoHyphens/>
      <w:spacing w:after="120"/>
      <w:ind w:left="283"/>
      <w:jc w:val="both"/>
    </w:pPr>
    <w:rPr>
      <w:sz w:val="24"/>
      <w:szCs w:val="24"/>
      <w:lang w:eastAsia="ar-SA"/>
    </w:rPr>
  </w:style>
  <w:style w:type="paragraph" w:customStyle="1" w:styleId="Listafolytatsa21">
    <w:name w:val="Lista folytatása 21"/>
    <w:basedOn w:val="Norml"/>
    <w:uiPriority w:val="99"/>
    <w:rsid w:val="00C41023"/>
    <w:pPr>
      <w:suppressAutoHyphens/>
      <w:spacing w:after="120"/>
      <w:ind w:left="566"/>
      <w:jc w:val="both"/>
    </w:pPr>
    <w:rPr>
      <w:sz w:val="24"/>
      <w:szCs w:val="24"/>
      <w:lang w:eastAsia="ar-SA"/>
    </w:rPr>
  </w:style>
  <w:style w:type="paragraph" w:customStyle="1" w:styleId="Jegyzetszveg1">
    <w:name w:val="Jegyzetszöveg1"/>
    <w:basedOn w:val="Norml"/>
    <w:uiPriority w:val="99"/>
    <w:rsid w:val="00C41023"/>
    <w:pPr>
      <w:suppressAutoHyphens/>
      <w:jc w:val="both"/>
    </w:pPr>
    <w:rPr>
      <w:lang w:eastAsia="ar-SA"/>
    </w:rPr>
  </w:style>
  <w:style w:type="paragraph" w:customStyle="1" w:styleId="Szvegtrzs211">
    <w:name w:val="Szövegtörzs 211"/>
    <w:basedOn w:val="Norml"/>
    <w:uiPriority w:val="99"/>
    <w:rsid w:val="00C41023"/>
    <w:pPr>
      <w:suppressAutoHyphens/>
      <w:jc w:val="both"/>
    </w:pPr>
    <w:rPr>
      <w:sz w:val="24"/>
      <w:szCs w:val="24"/>
      <w:lang w:eastAsia="ar-SA"/>
    </w:rPr>
  </w:style>
  <w:style w:type="paragraph" w:customStyle="1" w:styleId="Csakszveg1">
    <w:name w:val="Csak szöveg1"/>
    <w:basedOn w:val="Norml"/>
    <w:uiPriority w:val="99"/>
    <w:rsid w:val="00C41023"/>
    <w:pPr>
      <w:suppressAutoHyphens/>
    </w:pPr>
    <w:rPr>
      <w:rFonts w:ascii="Courier New" w:hAnsi="Courier New" w:cs="Courier New"/>
      <w:lang w:eastAsia="ar-SA"/>
    </w:rPr>
  </w:style>
  <w:style w:type="paragraph" w:customStyle="1" w:styleId="Dokumentumtrkp1">
    <w:name w:val="Dokumentumtérkép1"/>
    <w:basedOn w:val="Norml"/>
    <w:uiPriority w:val="99"/>
    <w:rsid w:val="00C41023"/>
    <w:pPr>
      <w:shd w:val="clear" w:color="auto" w:fill="000080"/>
      <w:suppressAutoHyphens/>
      <w:jc w:val="both"/>
    </w:pPr>
    <w:rPr>
      <w:rFonts w:ascii="Tahoma" w:hAnsi="Tahoma" w:cs="Tahoma"/>
      <w:sz w:val="24"/>
      <w:szCs w:val="24"/>
      <w:lang w:eastAsia="ar-SA"/>
    </w:rPr>
  </w:style>
  <w:style w:type="paragraph" w:customStyle="1" w:styleId="Kpalrs1">
    <w:name w:val="Képaláírás1"/>
    <w:basedOn w:val="Norml"/>
    <w:next w:val="Norml"/>
    <w:uiPriority w:val="99"/>
    <w:rsid w:val="00C41023"/>
    <w:pPr>
      <w:suppressAutoHyphens/>
      <w:spacing w:before="240" w:line="240" w:lineRule="exact"/>
      <w:ind w:right="284"/>
      <w:jc w:val="both"/>
    </w:pPr>
    <w:rPr>
      <w:b/>
      <w:bCs/>
      <w:sz w:val="24"/>
      <w:szCs w:val="24"/>
      <w:lang w:eastAsia="ar-SA"/>
    </w:rPr>
  </w:style>
  <w:style w:type="paragraph" w:customStyle="1" w:styleId="Tblzattartalom">
    <w:name w:val="Táblázattartalom"/>
    <w:basedOn w:val="Norml"/>
    <w:uiPriority w:val="99"/>
    <w:rsid w:val="00C41023"/>
    <w:pPr>
      <w:suppressLineNumbers/>
      <w:suppressAutoHyphens/>
      <w:jc w:val="both"/>
    </w:pPr>
    <w:rPr>
      <w:sz w:val="24"/>
      <w:szCs w:val="24"/>
      <w:lang w:eastAsia="ar-SA"/>
    </w:rPr>
  </w:style>
  <w:style w:type="paragraph" w:customStyle="1" w:styleId="Tblzatfejlc">
    <w:name w:val="Táblázatfejléc"/>
    <w:basedOn w:val="Tblzattartalom"/>
    <w:uiPriority w:val="99"/>
    <w:rsid w:val="00C41023"/>
    <w:pPr>
      <w:jc w:val="center"/>
    </w:pPr>
    <w:rPr>
      <w:b/>
      <w:bCs/>
      <w:i/>
      <w:iCs/>
    </w:rPr>
  </w:style>
  <w:style w:type="paragraph" w:customStyle="1" w:styleId="Kerettartalom">
    <w:name w:val="Kerettartalom"/>
    <w:basedOn w:val="Szvegtrzs"/>
    <w:uiPriority w:val="99"/>
    <w:rsid w:val="00C41023"/>
    <w:pPr>
      <w:suppressAutoHyphens/>
      <w:spacing w:after="120" w:line="240" w:lineRule="auto"/>
    </w:pPr>
    <w:rPr>
      <w:lang w:eastAsia="ar-SA"/>
    </w:rPr>
  </w:style>
  <w:style w:type="paragraph" w:customStyle="1" w:styleId="Tblzat">
    <w:name w:val="Táblázat"/>
    <w:basedOn w:val="Norml"/>
    <w:uiPriority w:val="99"/>
    <w:rsid w:val="00C41023"/>
    <w:rPr>
      <w:sz w:val="24"/>
      <w:szCs w:val="24"/>
    </w:rPr>
  </w:style>
  <w:style w:type="paragraph" w:customStyle="1" w:styleId="CharChar1CharCharCharCharCharCharCharCharCharCharCharChar">
    <w:name w:val="Char Char1 Char Char Char Char Char Char Char Char Char Char Char Char"/>
    <w:basedOn w:val="Norml"/>
    <w:uiPriority w:val="99"/>
    <w:rsid w:val="00C41023"/>
    <w:pPr>
      <w:spacing w:after="160" w:line="240" w:lineRule="exact"/>
    </w:pPr>
    <w:rPr>
      <w:rFonts w:ascii="Verdana" w:hAnsi="Verdana" w:cs="Verdana"/>
      <w:lang w:val="en-US" w:eastAsia="en-US"/>
    </w:rPr>
  </w:style>
  <w:style w:type="character" w:styleId="Kiemels">
    <w:name w:val="Emphasis"/>
    <w:uiPriority w:val="99"/>
    <w:qFormat/>
    <w:rsid w:val="00C41023"/>
    <w:rPr>
      <w:i/>
      <w:iCs/>
    </w:rPr>
  </w:style>
  <w:style w:type="paragraph" w:styleId="Tartalomjegyzkcmsora">
    <w:name w:val="TOC Heading"/>
    <w:basedOn w:val="Cmsor1"/>
    <w:next w:val="Norml"/>
    <w:uiPriority w:val="99"/>
    <w:qFormat/>
    <w:rsid w:val="00C41023"/>
    <w:pPr>
      <w:keepLines/>
      <w:spacing w:before="480" w:line="276" w:lineRule="auto"/>
      <w:outlineLvl w:val="9"/>
    </w:pPr>
    <w:rPr>
      <w:rFonts w:ascii="Cambria" w:hAnsi="Cambria" w:cs="Cambria"/>
      <w:b/>
      <w:bCs/>
      <w:color w:val="365F91"/>
      <w:sz w:val="28"/>
      <w:szCs w:val="28"/>
      <w:lang w:eastAsia="en-US"/>
    </w:rPr>
  </w:style>
  <w:style w:type="character" w:customStyle="1" w:styleId="WW8Num3z0">
    <w:name w:val="WW8Num3z0"/>
    <w:uiPriority w:val="99"/>
    <w:rsid w:val="00C41023"/>
    <w:rPr>
      <w:rFonts w:ascii="Times New Roman" w:hAnsi="Times New Roman" w:cs="Times New Roman"/>
      <w:b/>
      <w:bCs/>
      <w:sz w:val="20"/>
      <w:szCs w:val="20"/>
    </w:rPr>
  </w:style>
  <w:style w:type="character" w:customStyle="1" w:styleId="WW8Num12z0">
    <w:name w:val="WW8Num12z0"/>
    <w:uiPriority w:val="99"/>
    <w:rsid w:val="00C41023"/>
    <w:rPr>
      <w:rFonts w:ascii="Symbol" w:hAnsi="Symbol" w:cs="Symbol"/>
      <w:color w:val="auto"/>
    </w:rPr>
  </w:style>
  <w:style w:type="character" w:customStyle="1" w:styleId="WW8Num12z1">
    <w:name w:val="WW8Num12z1"/>
    <w:uiPriority w:val="99"/>
    <w:rsid w:val="00C41023"/>
    <w:rPr>
      <w:rFonts w:ascii="Times New Roman" w:hAnsi="Times New Roman" w:cs="Times New Roman"/>
      <w:b/>
      <w:bCs/>
      <w:sz w:val="20"/>
      <w:szCs w:val="20"/>
    </w:rPr>
  </w:style>
  <w:style w:type="character" w:customStyle="1" w:styleId="WW8Num12z2">
    <w:name w:val="WW8Num12z2"/>
    <w:uiPriority w:val="99"/>
    <w:rsid w:val="00C41023"/>
    <w:rPr>
      <w:rFonts w:ascii="Wingdings" w:hAnsi="Wingdings" w:cs="Wingdings"/>
    </w:rPr>
  </w:style>
  <w:style w:type="character" w:customStyle="1" w:styleId="WW8Num12z3">
    <w:name w:val="WW8Num12z3"/>
    <w:uiPriority w:val="99"/>
    <w:rsid w:val="00C41023"/>
    <w:rPr>
      <w:rFonts w:ascii="Symbol" w:hAnsi="Symbol" w:cs="Symbol"/>
    </w:rPr>
  </w:style>
  <w:style w:type="character" w:customStyle="1" w:styleId="WW8Num12z4">
    <w:name w:val="WW8Num12z4"/>
    <w:uiPriority w:val="99"/>
    <w:rsid w:val="00C41023"/>
    <w:rPr>
      <w:rFonts w:ascii="Courier New" w:hAnsi="Courier New" w:cs="Courier New"/>
    </w:rPr>
  </w:style>
  <w:style w:type="character" w:customStyle="1" w:styleId="WW8Num14z0">
    <w:name w:val="WW8Num14z0"/>
    <w:uiPriority w:val="99"/>
    <w:rsid w:val="00C41023"/>
    <w:rPr>
      <w:rFonts w:ascii="Arial" w:hAnsi="Arial" w:cs="Arial"/>
      <w:b/>
      <w:bCs/>
      <w:sz w:val="18"/>
      <w:szCs w:val="18"/>
    </w:rPr>
  </w:style>
  <w:style w:type="character" w:customStyle="1" w:styleId="WW8Num14z1">
    <w:name w:val="WW8Num14z1"/>
    <w:uiPriority w:val="99"/>
    <w:rsid w:val="00C41023"/>
    <w:rPr>
      <w:rFonts w:ascii="Courier New" w:hAnsi="Courier New" w:cs="Courier New"/>
    </w:rPr>
  </w:style>
  <w:style w:type="character" w:customStyle="1" w:styleId="WW8Num14z2">
    <w:name w:val="WW8Num14z2"/>
    <w:uiPriority w:val="99"/>
    <w:rsid w:val="00C41023"/>
    <w:rPr>
      <w:rFonts w:ascii="Wingdings" w:hAnsi="Wingdings" w:cs="Wingdings"/>
    </w:rPr>
  </w:style>
  <w:style w:type="character" w:customStyle="1" w:styleId="WW8Num14z3">
    <w:name w:val="WW8Num14z3"/>
    <w:uiPriority w:val="99"/>
    <w:rsid w:val="00C41023"/>
    <w:rPr>
      <w:rFonts w:ascii="Symbol" w:hAnsi="Symbol" w:cs="Symbol"/>
    </w:rPr>
  </w:style>
  <w:style w:type="character" w:customStyle="1" w:styleId="WW8Num15z0">
    <w:name w:val="WW8Num15z0"/>
    <w:uiPriority w:val="99"/>
    <w:rsid w:val="00C41023"/>
    <w:rPr>
      <w:rFonts w:ascii="Bookman Old Style" w:hAnsi="Bookman Old Style" w:cs="Bookman Old Style"/>
      <w:b/>
      <w:bCs/>
      <w:sz w:val="18"/>
      <w:szCs w:val="18"/>
    </w:rPr>
  </w:style>
  <w:style w:type="character" w:customStyle="1" w:styleId="WW8Num15z1">
    <w:name w:val="WW8Num15z1"/>
    <w:uiPriority w:val="99"/>
    <w:rsid w:val="00C41023"/>
    <w:rPr>
      <w:rFonts w:ascii="Courier New" w:hAnsi="Courier New" w:cs="Courier New"/>
    </w:rPr>
  </w:style>
  <w:style w:type="character" w:customStyle="1" w:styleId="WW8Num15z2">
    <w:name w:val="WW8Num15z2"/>
    <w:uiPriority w:val="99"/>
    <w:rsid w:val="00C41023"/>
    <w:rPr>
      <w:rFonts w:ascii="Wingdings" w:hAnsi="Wingdings" w:cs="Wingdings"/>
    </w:rPr>
  </w:style>
  <w:style w:type="character" w:customStyle="1" w:styleId="WW8Num15z3">
    <w:name w:val="WW8Num15z3"/>
    <w:uiPriority w:val="99"/>
    <w:rsid w:val="00C41023"/>
    <w:rPr>
      <w:rFonts w:ascii="Symbol" w:hAnsi="Symbol" w:cs="Symbol"/>
    </w:rPr>
  </w:style>
  <w:style w:type="character" w:customStyle="1" w:styleId="WW8Num13z4">
    <w:name w:val="WW8Num13z4"/>
    <w:uiPriority w:val="99"/>
    <w:rsid w:val="00C41023"/>
    <w:rPr>
      <w:rFonts w:ascii="Courier New" w:hAnsi="Courier New" w:cs="Courier New"/>
    </w:rPr>
  </w:style>
  <w:style w:type="character" w:customStyle="1" w:styleId="WW8Num16z0">
    <w:name w:val="WW8Num16z0"/>
    <w:uiPriority w:val="99"/>
    <w:rsid w:val="00C41023"/>
    <w:rPr>
      <w:rFonts w:ascii="Arial" w:hAnsi="Arial" w:cs="Arial"/>
    </w:rPr>
  </w:style>
  <w:style w:type="character" w:customStyle="1" w:styleId="WW8Num16z1">
    <w:name w:val="WW8Num16z1"/>
    <w:uiPriority w:val="99"/>
    <w:rsid w:val="00C41023"/>
    <w:rPr>
      <w:rFonts w:ascii="Courier New" w:hAnsi="Courier New" w:cs="Courier New"/>
    </w:rPr>
  </w:style>
  <w:style w:type="character" w:customStyle="1" w:styleId="WW8Num16z2">
    <w:name w:val="WW8Num16z2"/>
    <w:uiPriority w:val="99"/>
    <w:rsid w:val="00C41023"/>
    <w:rPr>
      <w:rFonts w:ascii="Wingdings" w:hAnsi="Wingdings" w:cs="Wingdings"/>
    </w:rPr>
  </w:style>
  <w:style w:type="character" w:customStyle="1" w:styleId="WW8Num16z3">
    <w:name w:val="WW8Num16z3"/>
    <w:uiPriority w:val="99"/>
    <w:rsid w:val="00C41023"/>
    <w:rPr>
      <w:rFonts w:ascii="Symbol" w:hAnsi="Symbol" w:cs="Symbol"/>
    </w:rPr>
  </w:style>
  <w:style w:type="character" w:customStyle="1" w:styleId="WW8Num4z0">
    <w:name w:val="WW8Num4z0"/>
    <w:uiPriority w:val="99"/>
    <w:rsid w:val="00C41023"/>
    <w:rPr>
      <w:rFonts w:ascii="Times New Roman" w:hAnsi="Times New Roman" w:cs="Times New Roman"/>
    </w:rPr>
  </w:style>
  <w:style w:type="character" w:customStyle="1" w:styleId="WW8Num4z1">
    <w:name w:val="WW8Num4z1"/>
    <w:uiPriority w:val="99"/>
    <w:rsid w:val="00C41023"/>
    <w:rPr>
      <w:rFonts w:ascii="Times New Roman" w:hAnsi="Times New Roman" w:cs="Times New Roman"/>
      <w:b/>
      <w:bCs/>
      <w:sz w:val="20"/>
      <w:szCs w:val="20"/>
    </w:rPr>
  </w:style>
  <w:style w:type="character" w:customStyle="1" w:styleId="WW8Num4z2">
    <w:name w:val="WW8Num4z2"/>
    <w:uiPriority w:val="99"/>
    <w:rsid w:val="00C41023"/>
    <w:rPr>
      <w:rFonts w:ascii="Wingdings" w:hAnsi="Wingdings" w:cs="Wingdings"/>
    </w:rPr>
  </w:style>
  <w:style w:type="character" w:customStyle="1" w:styleId="WW8Num4z3">
    <w:name w:val="WW8Num4z3"/>
    <w:uiPriority w:val="99"/>
    <w:rsid w:val="00C41023"/>
    <w:rPr>
      <w:rFonts w:ascii="Symbol" w:hAnsi="Symbol" w:cs="Symbol"/>
    </w:rPr>
  </w:style>
  <w:style w:type="character" w:customStyle="1" w:styleId="WW8Num4z4">
    <w:name w:val="WW8Num4z4"/>
    <w:uiPriority w:val="99"/>
    <w:rsid w:val="00C41023"/>
    <w:rPr>
      <w:rFonts w:ascii="Courier New" w:hAnsi="Courier New" w:cs="Courier New"/>
    </w:rPr>
  </w:style>
  <w:style w:type="character" w:customStyle="1" w:styleId="WW8Num8z0">
    <w:name w:val="WW8Num8z0"/>
    <w:uiPriority w:val="99"/>
    <w:rsid w:val="00C41023"/>
    <w:rPr>
      <w:rFonts w:ascii="Wingdings" w:hAnsi="Wingdings" w:cs="Wingdings"/>
    </w:rPr>
  </w:style>
  <w:style w:type="character" w:customStyle="1" w:styleId="WW8Num8z1">
    <w:name w:val="WW8Num8z1"/>
    <w:uiPriority w:val="99"/>
    <w:rsid w:val="00C41023"/>
    <w:rPr>
      <w:rFonts w:ascii="Courier New" w:hAnsi="Courier New" w:cs="Courier New"/>
    </w:rPr>
  </w:style>
  <w:style w:type="character" w:customStyle="1" w:styleId="WW8Num8z3">
    <w:name w:val="WW8Num8z3"/>
    <w:uiPriority w:val="99"/>
    <w:rsid w:val="00C41023"/>
    <w:rPr>
      <w:rFonts w:ascii="Symbol" w:hAnsi="Symbol" w:cs="Symbol"/>
    </w:rPr>
  </w:style>
  <w:style w:type="character" w:customStyle="1" w:styleId="WW8Num10z0">
    <w:name w:val="WW8Num10z0"/>
    <w:uiPriority w:val="99"/>
    <w:rsid w:val="00C41023"/>
    <w:rPr>
      <w:rFonts w:ascii="Bookman Old Style" w:hAnsi="Bookman Old Style" w:cs="Bookman Old Style"/>
      <w:b/>
      <w:bCs/>
      <w:sz w:val="18"/>
      <w:szCs w:val="18"/>
    </w:rPr>
  </w:style>
  <w:style w:type="character" w:customStyle="1" w:styleId="WW8Num10z1">
    <w:name w:val="WW8Num10z1"/>
    <w:uiPriority w:val="99"/>
    <w:rsid w:val="00C41023"/>
    <w:rPr>
      <w:rFonts w:ascii="Courier New" w:hAnsi="Courier New" w:cs="Courier New"/>
    </w:rPr>
  </w:style>
  <w:style w:type="character" w:customStyle="1" w:styleId="WW8Num10z2">
    <w:name w:val="WW8Num10z2"/>
    <w:uiPriority w:val="99"/>
    <w:rsid w:val="00C41023"/>
    <w:rPr>
      <w:rFonts w:ascii="Wingdings" w:hAnsi="Wingdings" w:cs="Wingdings"/>
    </w:rPr>
  </w:style>
  <w:style w:type="character" w:customStyle="1" w:styleId="WW8Num10z3">
    <w:name w:val="WW8Num10z3"/>
    <w:uiPriority w:val="99"/>
    <w:rsid w:val="00C41023"/>
    <w:rPr>
      <w:rFonts w:ascii="Symbol" w:hAnsi="Symbol" w:cs="Symbol"/>
    </w:rPr>
  </w:style>
  <w:style w:type="character" w:customStyle="1" w:styleId="WW8Num17z1">
    <w:name w:val="WW8Num17z1"/>
    <w:uiPriority w:val="99"/>
    <w:rsid w:val="00C41023"/>
    <w:rPr>
      <w:rFonts w:ascii="Times New Roman" w:hAnsi="Times New Roman" w:cs="Times New Roman"/>
      <w:b/>
      <w:bCs/>
      <w:sz w:val="20"/>
      <w:szCs w:val="20"/>
    </w:rPr>
  </w:style>
  <w:style w:type="character" w:customStyle="1" w:styleId="WW8Num17z2">
    <w:name w:val="WW8Num17z2"/>
    <w:uiPriority w:val="99"/>
    <w:rsid w:val="00C41023"/>
    <w:rPr>
      <w:rFonts w:ascii="Wingdings" w:hAnsi="Wingdings" w:cs="Wingdings"/>
    </w:rPr>
  </w:style>
  <w:style w:type="character" w:customStyle="1" w:styleId="WW8Num17z3">
    <w:name w:val="WW8Num17z3"/>
    <w:uiPriority w:val="99"/>
    <w:rsid w:val="00C41023"/>
    <w:rPr>
      <w:rFonts w:ascii="Symbol" w:hAnsi="Symbol" w:cs="Symbol"/>
    </w:rPr>
  </w:style>
  <w:style w:type="character" w:customStyle="1" w:styleId="WW8Num17z4">
    <w:name w:val="WW8Num17z4"/>
    <w:uiPriority w:val="99"/>
    <w:rsid w:val="00C41023"/>
    <w:rPr>
      <w:rFonts w:ascii="Courier New" w:hAnsi="Courier New" w:cs="Courier New"/>
    </w:rPr>
  </w:style>
  <w:style w:type="character" w:customStyle="1" w:styleId="WW8Num28z0">
    <w:name w:val="WW8Num28z0"/>
    <w:uiPriority w:val="99"/>
    <w:rsid w:val="00C41023"/>
    <w:rPr>
      <w:rFonts w:ascii="Symbol" w:hAnsi="Symbol" w:cs="Symbol"/>
      <w:sz w:val="24"/>
      <w:szCs w:val="24"/>
    </w:rPr>
  </w:style>
  <w:style w:type="character" w:customStyle="1" w:styleId="WW8Num28z1">
    <w:name w:val="WW8Num28z1"/>
    <w:uiPriority w:val="99"/>
    <w:rsid w:val="00C41023"/>
    <w:rPr>
      <w:rFonts w:ascii="Courier New" w:hAnsi="Courier New" w:cs="Courier New"/>
    </w:rPr>
  </w:style>
  <w:style w:type="character" w:customStyle="1" w:styleId="WW8Num28z2">
    <w:name w:val="WW8Num28z2"/>
    <w:uiPriority w:val="99"/>
    <w:rsid w:val="00C41023"/>
    <w:rPr>
      <w:rFonts w:ascii="Wingdings" w:hAnsi="Wingdings" w:cs="Wingdings"/>
    </w:rPr>
  </w:style>
  <w:style w:type="character" w:customStyle="1" w:styleId="WW8Num28z3">
    <w:name w:val="WW8Num28z3"/>
    <w:uiPriority w:val="99"/>
    <w:rsid w:val="00C41023"/>
    <w:rPr>
      <w:rFonts w:ascii="Symbol" w:hAnsi="Symbol" w:cs="Symbol"/>
    </w:rPr>
  </w:style>
  <w:style w:type="character" w:customStyle="1" w:styleId="WW8Num33z1">
    <w:name w:val="WW8Num33z1"/>
    <w:uiPriority w:val="99"/>
    <w:rsid w:val="00C41023"/>
    <w:rPr>
      <w:rFonts w:ascii="Courier New" w:hAnsi="Courier New" w:cs="Courier New"/>
    </w:rPr>
  </w:style>
  <w:style w:type="character" w:customStyle="1" w:styleId="WW8Num33z3">
    <w:name w:val="WW8Num33z3"/>
    <w:uiPriority w:val="99"/>
    <w:rsid w:val="00C41023"/>
    <w:rPr>
      <w:rFonts w:ascii="Symbol" w:hAnsi="Symbol" w:cs="Symbol"/>
    </w:rPr>
  </w:style>
  <w:style w:type="character" w:customStyle="1" w:styleId="WW8Num37z1">
    <w:name w:val="WW8Num37z1"/>
    <w:uiPriority w:val="99"/>
    <w:rsid w:val="00C41023"/>
    <w:rPr>
      <w:rFonts w:ascii="Times New Roman" w:hAnsi="Times New Roman" w:cs="Times New Roman"/>
      <w:b/>
      <w:bCs/>
      <w:sz w:val="20"/>
      <w:szCs w:val="20"/>
    </w:rPr>
  </w:style>
  <w:style w:type="character" w:customStyle="1" w:styleId="WW8Num37z2">
    <w:name w:val="WW8Num37z2"/>
    <w:uiPriority w:val="99"/>
    <w:rsid w:val="00C41023"/>
    <w:rPr>
      <w:rFonts w:ascii="Wingdings" w:hAnsi="Wingdings" w:cs="Wingdings"/>
    </w:rPr>
  </w:style>
  <w:style w:type="character" w:customStyle="1" w:styleId="WW8Num37z3">
    <w:name w:val="WW8Num37z3"/>
    <w:uiPriority w:val="99"/>
    <w:rsid w:val="00C41023"/>
    <w:rPr>
      <w:rFonts w:ascii="Symbol" w:hAnsi="Symbol" w:cs="Symbol"/>
    </w:rPr>
  </w:style>
  <w:style w:type="character" w:customStyle="1" w:styleId="WW8Num37z4">
    <w:name w:val="WW8Num37z4"/>
    <w:uiPriority w:val="99"/>
    <w:rsid w:val="00C41023"/>
    <w:rPr>
      <w:rFonts w:ascii="Courier New" w:hAnsi="Courier New" w:cs="Courier New"/>
    </w:rPr>
  </w:style>
  <w:style w:type="character" w:customStyle="1" w:styleId="WW8Num38z0">
    <w:name w:val="WW8Num38z0"/>
    <w:uiPriority w:val="99"/>
    <w:rsid w:val="00C41023"/>
    <w:rPr>
      <w:rFonts w:ascii="Times New Roman" w:hAnsi="Times New Roman" w:cs="Times New Roman"/>
    </w:rPr>
  </w:style>
  <w:style w:type="character" w:customStyle="1" w:styleId="WW8Num38z1">
    <w:name w:val="WW8Num38z1"/>
    <w:uiPriority w:val="99"/>
    <w:rsid w:val="00C41023"/>
    <w:rPr>
      <w:rFonts w:ascii="Times New Roman" w:hAnsi="Times New Roman" w:cs="Times New Roman"/>
      <w:b/>
      <w:bCs/>
      <w:sz w:val="20"/>
      <w:szCs w:val="20"/>
    </w:rPr>
  </w:style>
  <w:style w:type="character" w:customStyle="1" w:styleId="WW8Num38z2">
    <w:name w:val="WW8Num38z2"/>
    <w:uiPriority w:val="99"/>
    <w:rsid w:val="00C41023"/>
    <w:rPr>
      <w:rFonts w:ascii="Wingdings" w:hAnsi="Wingdings" w:cs="Wingdings"/>
    </w:rPr>
  </w:style>
  <w:style w:type="character" w:customStyle="1" w:styleId="WW8Num38z3">
    <w:name w:val="WW8Num38z3"/>
    <w:uiPriority w:val="99"/>
    <w:rsid w:val="00C41023"/>
    <w:rPr>
      <w:rFonts w:ascii="Symbol" w:hAnsi="Symbol" w:cs="Symbol"/>
    </w:rPr>
  </w:style>
  <w:style w:type="character" w:customStyle="1" w:styleId="WW8Num38z4">
    <w:name w:val="WW8Num38z4"/>
    <w:uiPriority w:val="99"/>
    <w:rsid w:val="00C41023"/>
    <w:rPr>
      <w:rFonts w:ascii="Courier New" w:hAnsi="Courier New" w:cs="Courier New"/>
    </w:rPr>
  </w:style>
  <w:style w:type="character" w:customStyle="1" w:styleId="WW8Num42z0">
    <w:name w:val="WW8Num42z0"/>
    <w:uiPriority w:val="99"/>
    <w:rsid w:val="00C41023"/>
    <w:rPr>
      <w:rFonts w:ascii="Arial" w:hAnsi="Arial" w:cs="Arial"/>
    </w:rPr>
  </w:style>
  <w:style w:type="character" w:customStyle="1" w:styleId="WW8Num42z1">
    <w:name w:val="WW8Num42z1"/>
    <w:uiPriority w:val="99"/>
    <w:rsid w:val="00C41023"/>
    <w:rPr>
      <w:rFonts w:ascii="Courier New" w:hAnsi="Courier New" w:cs="Courier New"/>
    </w:rPr>
  </w:style>
  <w:style w:type="character" w:customStyle="1" w:styleId="WW8Num42z2">
    <w:name w:val="WW8Num42z2"/>
    <w:uiPriority w:val="99"/>
    <w:rsid w:val="00C41023"/>
    <w:rPr>
      <w:rFonts w:ascii="Wingdings" w:hAnsi="Wingdings" w:cs="Wingdings"/>
    </w:rPr>
  </w:style>
  <w:style w:type="character" w:customStyle="1" w:styleId="WW8Num42z3">
    <w:name w:val="WW8Num42z3"/>
    <w:uiPriority w:val="99"/>
    <w:rsid w:val="00C41023"/>
    <w:rPr>
      <w:rFonts w:ascii="Symbol" w:hAnsi="Symbol" w:cs="Symbol"/>
    </w:rPr>
  </w:style>
  <w:style w:type="character" w:customStyle="1" w:styleId="WW8Num45z0">
    <w:name w:val="WW8Num45z0"/>
    <w:uiPriority w:val="99"/>
    <w:rsid w:val="00C41023"/>
    <w:rPr>
      <w:rFonts w:ascii="Arial" w:hAnsi="Arial" w:cs="Arial"/>
    </w:rPr>
  </w:style>
  <w:style w:type="character" w:customStyle="1" w:styleId="WW8Num45z1">
    <w:name w:val="WW8Num45z1"/>
    <w:uiPriority w:val="99"/>
    <w:rsid w:val="00C41023"/>
    <w:rPr>
      <w:rFonts w:ascii="Courier New" w:hAnsi="Courier New" w:cs="Courier New"/>
    </w:rPr>
  </w:style>
  <w:style w:type="character" w:customStyle="1" w:styleId="WW8Num45z2">
    <w:name w:val="WW8Num45z2"/>
    <w:uiPriority w:val="99"/>
    <w:rsid w:val="00C41023"/>
    <w:rPr>
      <w:rFonts w:ascii="Wingdings" w:hAnsi="Wingdings" w:cs="Wingdings"/>
    </w:rPr>
  </w:style>
  <w:style w:type="character" w:customStyle="1" w:styleId="WW8Num45z3">
    <w:name w:val="WW8Num45z3"/>
    <w:uiPriority w:val="99"/>
    <w:rsid w:val="00C41023"/>
    <w:rPr>
      <w:rFonts w:ascii="Symbol" w:hAnsi="Symbol" w:cs="Symbol"/>
    </w:rPr>
  </w:style>
  <w:style w:type="character" w:customStyle="1" w:styleId="WW8Num51z0">
    <w:name w:val="WW8Num51z0"/>
    <w:uiPriority w:val="99"/>
    <w:rsid w:val="00C41023"/>
    <w:rPr>
      <w:rFonts w:ascii="Times New Roman" w:hAnsi="Times New Roman" w:cs="Times New Roman"/>
      <w:b/>
      <w:bCs/>
      <w:sz w:val="20"/>
      <w:szCs w:val="20"/>
    </w:rPr>
  </w:style>
  <w:style w:type="character" w:customStyle="1" w:styleId="WW8Num54z0">
    <w:name w:val="WW8Num54z0"/>
    <w:uiPriority w:val="99"/>
    <w:rsid w:val="00C41023"/>
    <w:rPr>
      <w:rFonts w:ascii="Times New Roman" w:hAnsi="Times New Roman" w:cs="Times New Roman"/>
    </w:rPr>
  </w:style>
  <w:style w:type="character" w:customStyle="1" w:styleId="WW8Num54z1">
    <w:name w:val="WW8Num54z1"/>
    <w:uiPriority w:val="99"/>
    <w:rsid w:val="00C41023"/>
    <w:rPr>
      <w:rFonts w:ascii="Times New Roman" w:hAnsi="Times New Roman" w:cs="Times New Roman"/>
      <w:b/>
      <w:bCs/>
      <w:sz w:val="20"/>
      <w:szCs w:val="20"/>
    </w:rPr>
  </w:style>
  <w:style w:type="character" w:customStyle="1" w:styleId="WW8Num54z2">
    <w:name w:val="WW8Num54z2"/>
    <w:uiPriority w:val="99"/>
    <w:rsid w:val="00C41023"/>
    <w:rPr>
      <w:rFonts w:ascii="Wingdings" w:hAnsi="Wingdings" w:cs="Wingdings"/>
    </w:rPr>
  </w:style>
  <w:style w:type="character" w:customStyle="1" w:styleId="WW8Num54z3">
    <w:name w:val="WW8Num54z3"/>
    <w:uiPriority w:val="99"/>
    <w:rsid w:val="00C41023"/>
    <w:rPr>
      <w:rFonts w:ascii="Symbol" w:hAnsi="Symbol" w:cs="Symbol"/>
    </w:rPr>
  </w:style>
  <w:style w:type="character" w:customStyle="1" w:styleId="WW8Num54z4">
    <w:name w:val="WW8Num54z4"/>
    <w:uiPriority w:val="99"/>
    <w:rsid w:val="00C41023"/>
    <w:rPr>
      <w:rFonts w:ascii="Courier New" w:hAnsi="Courier New" w:cs="Courier New"/>
    </w:rPr>
  </w:style>
  <w:style w:type="character" w:customStyle="1" w:styleId="WW8Num56z0">
    <w:name w:val="WW8Num56z0"/>
    <w:uiPriority w:val="99"/>
    <w:rsid w:val="00C41023"/>
    <w:rPr>
      <w:rFonts w:ascii="Symbol" w:hAnsi="Symbol" w:cs="Symbol"/>
    </w:rPr>
  </w:style>
  <w:style w:type="character" w:customStyle="1" w:styleId="WW8Num63z0">
    <w:name w:val="WW8Num63z0"/>
    <w:uiPriority w:val="99"/>
    <w:rsid w:val="00C41023"/>
  </w:style>
  <w:style w:type="character" w:customStyle="1" w:styleId="WW8Num64z0">
    <w:name w:val="WW8Num64z0"/>
    <w:uiPriority w:val="99"/>
    <w:rsid w:val="00C41023"/>
    <w:rPr>
      <w:rFonts w:ascii="Times New Roman" w:hAnsi="Times New Roman" w:cs="Times New Roman"/>
      <w:b/>
      <w:bCs/>
      <w:sz w:val="20"/>
      <w:szCs w:val="20"/>
    </w:rPr>
  </w:style>
  <w:style w:type="character" w:customStyle="1" w:styleId="WW8Num65z0">
    <w:name w:val="WW8Num65z0"/>
    <w:uiPriority w:val="99"/>
    <w:rsid w:val="00C41023"/>
    <w:rPr>
      <w:rFonts w:ascii="Times New Roman" w:hAnsi="Times New Roman" w:cs="Times New Roman"/>
    </w:rPr>
  </w:style>
  <w:style w:type="character" w:customStyle="1" w:styleId="WW8Num65z1">
    <w:name w:val="WW8Num65z1"/>
    <w:uiPriority w:val="99"/>
    <w:rsid w:val="00C41023"/>
    <w:rPr>
      <w:rFonts w:ascii="Courier New" w:hAnsi="Courier New" w:cs="Courier New"/>
    </w:rPr>
  </w:style>
  <w:style w:type="character" w:customStyle="1" w:styleId="WW8Num65z2">
    <w:name w:val="WW8Num65z2"/>
    <w:uiPriority w:val="99"/>
    <w:rsid w:val="00C41023"/>
    <w:rPr>
      <w:rFonts w:ascii="Wingdings" w:hAnsi="Wingdings" w:cs="Wingdings"/>
    </w:rPr>
  </w:style>
  <w:style w:type="character" w:customStyle="1" w:styleId="WW8Num65z3">
    <w:name w:val="WW8Num65z3"/>
    <w:uiPriority w:val="99"/>
    <w:rsid w:val="00C41023"/>
    <w:rPr>
      <w:rFonts w:ascii="Symbol" w:hAnsi="Symbol" w:cs="Symbol"/>
    </w:rPr>
  </w:style>
  <w:style w:type="character" w:customStyle="1" w:styleId="WW8Num71z0">
    <w:name w:val="WW8Num71z0"/>
    <w:uiPriority w:val="99"/>
    <w:rsid w:val="00C41023"/>
    <w:rPr>
      <w:b/>
      <w:bCs/>
    </w:rPr>
  </w:style>
  <w:style w:type="character" w:customStyle="1" w:styleId="WW8Num80z0">
    <w:name w:val="WW8Num80z0"/>
    <w:uiPriority w:val="99"/>
    <w:rsid w:val="00C41023"/>
    <w:rPr>
      <w:rFonts w:ascii="Arial" w:hAnsi="Arial" w:cs="Arial"/>
    </w:rPr>
  </w:style>
  <w:style w:type="character" w:customStyle="1" w:styleId="WW8Num80z1">
    <w:name w:val="WW8Num80z1"/>
    <w:uiPriority w:val="99"/>
    <w:rsid w:val="00C41023"/>
    <w:rPr>
      <w:rFonts w:ascii="Courier New" w:hAnsi="Courier New" w:cs="Courier New"/>
    </w:rPr>
  </w:style>
  <w:style w:type="character" w:customStyle="1" w:styleId="WW8Num80z2">
    <w:name w:val="WW8Num80z2"/>
    <w:uiPriority w:val="99"/>
    <w:rsid w:val="00C41023"/>
    <w:rPr>
      <w:rFonts w:ascii="Wingdings" w:hAnsi="Wingdings" w:cs="Wingdings"/>
    </w:rPr>
  </w:style>
  <w:style w:type="character" w:customStyle="1" w:styleId="WW8Num80z3">
    <w:name w:val="WW8Num80z3"/>
    <w:uiPriority w:val="99"/>
    <w:rsid w:val="00C41023"/>
    <w:rPr>
      <w:rFonts w:ascii="Symbol" w:hAnsi="Symbol" w:cs="Symbol"/>
    </w:rPr>
  </w:style>
  <w:style w:type="character" w:customStyle="1" w:styleId="WW8Num83z0">
    <w:name w:val="WW8Num83z0"/>
    <w:uiPriority w:val="99"/>
    <w:rsid w:val="00C41023"/>
    <w:rPr>
      <w:rFonts w:ascii="Bookman Old Style" w:hAnsi="Bookman Old Style" w:cs="Bookman Old Style"/>
      <w:b/>
      <w:bCs/>
      <w:sz w:val="18"/>
      <w:szCs w:val="18"/>
    </w:rPr>
  </w:style>
  <w:style w:type="character" w:customStyle="1" w:styleId="WW8Num83z1">
    <w:name w:val="WW8Num83z1"/>
    <w:uiPriority w:val="99"/>
    <w:rsid w:val="00C41023"/>
    <w:rPr>
      <w:rFonts w:ascii="Courier New" w:hAnsi="Courier New" w:cs="Courier New"/>
    </w:rPr>
  </w:style>
  <w:style w:type="character" w:customStyle="1" w:styleId="WW8Num83z2">
    <w:name w:val="WW8Num83z2"/>
    <w:uiPriority w:val="99"/>
    <w:rsid w:val="00C41023"/>
    <w:rPr>
      <w:rFonts w:ascii="Wingdings" w:hAnsi="Wingdings" w:cs="Wingdings"/>
    </w:rPr>
  </w:style>
  <w:style w:type="character" w:customStyle="1" w:styleId="WW8Num83z3">
    <w:name w:val="WW8Num83z3"/>
    <w:uiPriority w:val="99"/>
    <w:rsid w:val="00C41023"/>
    <w:rPr>
      <w:rFonts w:ascii="Symbol" w:hAnsi="Symbol" w:cs="Symbol"/>
    </w:rPr>
  </w:style>
  <w:style w:type="paragraph" w:customStyle="1" w:styleId="G">
    <w:name w:val="G"/>
    <w:uiPriority w:val="99"/>
    <w:rsid w:val="00C41023"/>
    <w:pPr>
      <w:keepNext/>
      <w:tabs>
        <w:tab w:val="left" w:pos="720"/>
      </w:tabs>
      <w:suppressAutoHyphens/>
      <w:spacing w:before="240" w:line="240" w:lineRule="exact"/>
      <w:ind w:left="1440" w:hanging="1440"/>
      <w:jc w:val="both"/>
    </w:pPr>
    <w:rPr>
      <w:rFonts w:ascii="Times" w:hAnsi="Times" w:cs="Times"/>
      <w:sz w:val="24"/>
      <w:szCs w:val="24"/>
      <w:lang w:val="en-GB" w:eastAsia="ar-SA"/>
    </w:rPr>
  </w:style>
  <w:style w:type="paragraph" w:customStyle="1" w:styleId="F">
    <w:name w:val="F"/>
    <w:uiPriority w:val="99"/>
    <w:rsid w:val="00C41023"/>
    <w:pPr>
      <w:suppressAutoHyphens/>
      <w:spacing w:before="240" w:line="240" w:lineRule="exact"/>
      <w:ind w:left="1440"/>
      <w:jc w:val="both"/>
    </w:pPr>
    <w:rPr>
      <w:rFonts w:ascii="Times" w:hAnsi="Times" w:cs="Times"/>
      <w:sz w:val="24"/>
      <w:szCs w:val="24"/>
      <w:lang w:val="en-GB" w:eastAsia="ar-SA"/>
    </w:rPr>
  </w:style>
  <w:style w:type="paragraph" w:customStyle="1" w:styleId="Style17">
    <w:name w:val="Style17"/>
    <w:uiPriority w:val="99"/>
    <w:rsid w:val="00C41023"/>
    <w:pPr>
      <w:suppressAutoHyphens/>
    </w:pPr>
    <w:rPr>
      <w:rFonts w:ascii="MS Sans Serif" w:hAnsi="MS Sans Serif" w:cs="MS Sans Serif"/>
      <w:sz w:val="24"/>
      <w:szCs w:val="24"/>
      <w:lang w:eastAsia="ar-SA"/>
    </w:rPr>
  </w:style>
  <w:style w:type="paragraph" w:customStyle="1" w:styleId="volume2-nadpis">
    <w:name w:val="volume2-nadpis"/>
    <w:basedOn w:val="oddl-nadpis"/>
    <w:uiPriority w:val="99"/>
    <w:rsid w:val="00C41023"/>
    <w:pPr>
      <w:widowControl/>
      <w:suppressAutoHyphens/>
      <w:spacing w:line="240" w:lineRule="exact"/>
    </w:pPr>
    <w:rPr>
      <w:lang w:val="en-GB" w:eastAsia="ar-SA"/>
    </w:rPr>
  </w:style>
  <w:style w:type="paragraph" w:customStyle="1" w:styleId="Text1">
    <w:name w:val="Text 1"/>
    <w:basedOn w:val="text"/>
    <w:uiPriority w:val="99"/>
    <w:rsid w:val="00C41023"/>
    <w:pPr>
      <w:widowControl/>
      <w:suppressAutoHyphens/>
      <w:spacing w:line="240" w:lineRule="exact"/>
      <w:ind w:left="567"/>
    </w:pPr>
    <w:rPr>
      <w:rFonts w:ascii="Arial" w:hAnsi="Arial" w:cs="Arial"/>
      <w:lang w:val="en-GB" w:eastAsia="ar-SA"/>
    </w:rPr>
  </w:style>
  <w:style w:type="paragraph" w:customStyle="1" w:styleId="Normszmozott">
    <w:name w:val="Norm számozott"/>
    <w:basedOn w:val="Norml"/>
    <w:uiPriority w:val="99"/>
    <w:rsid w:val="00C41023"/>
    <w:pPr>
      <w:numPr>
        <w:numId w:val="10"/>
      </w:numPr>
      <w:spacing w:after="240"/>
      <w:jc w:val="both"/>
    </w:pPr>
    <w:rPr>
      <w:rFonts w:ascii="Arial" w:hAnsi="Arial" w:cs="Arial"/>
    </w:rPr>
  </w:style>
  <w:style w:type="paragraph" w:customStyle="1" w:styleId="PBDocTxt">
    <w:name w:val="PBDocTxt"/>
    <w:basedOn w:val="Norml"/>
    <w:uiPriority w:val="99"/>
    <w:rsid w:val="00C41023"/>
    <w:pPr>
      <w:numPr>
        <w:numId w:val="11"/>
      </w:numPr>
      <w:tabs>
        <w:tab w:val="clear" w:pos="360"/>
      </w:tabs>
      <w:spacing w:before="240"/>
      <w:ind w:left="0" w:firstLine="0"/>
      <w:jc w:val="both"/>
    </w:pPr>
    <w:rPr>
      <w:sz w:val="22"/>
      <w:szCs w:val="22"/>
      <w:lang w:eastAsia="en-US"/>
    </w:rPr>
  </w:style>
  <w:style w:type="paragraph" w:customStyle="1" w:styleId="PBDocTxtL1">
    <w:name w:val="PBDocTxtL1"/>
    <w:basedOn w:val="PBDocTxt"/>
    <w:uiPriority w:val="99"/>
    <w:rsid w:val="00C41023"/>
    <w:pPr>
      <w:numPr>
        <w:ilvl w:val="1"/>
      </w:numPr>
      <w:tabs>
        <w:tab w:val="num" w:pos="1440"/>
      </w:tabs>
      <w:spacing w:line="260" w:lineRule="atLeast"/>
      <w:ind w:hanging="360"/>
    </w:pPr>
  </w:style>
  <w:style w:type="paragraph" w:customStyle="1" w:styleId="PBDocTxtL2">
    <w:name w:val="PBDocTxtL2"/>
    <w:basedOn w:val="PBDocTxt"/>
    <w:uiPriority w:val="99"/>
    <w:rsid w:val="00C41023"/>
    <w:pPr>
      <w:numPr>
        <w:ilvl w:val="2"/>
      </w:numPr>
      <w:tabs>
        <w:tab w:val="num" w:pos="2160"/>
      </w:tabs>
      <w:spacing w:line="260" w:lineRule="atLeast"/>
      <w:ind w:left="1440" w:hanging="360"/>
    </w:pPr>
  </w:style>
  <w:style w:type="paragraph" w:customStyle="1" w:styleId="PBDocTxtL3">
    <w:name w:val="PBDocTxtL3"/>
    <w:basedOn w:val="PBDocTxt"/>
    <w:uiPriority w:val="99"/>
    <w:rsid w:val="00C41023"/>
    <w:pPr>
      <w:numPr>
        <w:ilvl w:val="3"/>
      </w:numPr>
      <w:tabs>
        <w:tab w:val="num" w:pos="2880"/>
      </w:tabs>
      <w:spacing w:line="260" w:lineRule="atLeast"/>
      <w:ind w:left="2160" w:hanging="360"/>
    </w:pPr>
  </w:style>
  <w:style w:type="paragraph" w:customStyle="1" w:styleId="PBDocTxtL4">
    <w:name w:val="PBDocTxtL4"/>
    <w:basedOn w:val="PBDocTxt"/>
    <w:uiPriority w:val="99"/>
    <w:rsid w:val="00C41023"/>
    <w:pPr>
      <w:numPr>
        <w:ilvl w:val="4"/>
      </w:numPr>
      <w:tabs>
        <w:tab w:val="num" w:pos="3600"/>
      </w:tabs>
      <w:spacing w:line="260" w:lineRule="atLeast"/>
      <w:ind w:left="2880" w:hanging="360"/>
    </w:pPr>
  </w:style>
  <w:style w:type="paragraph" w:customStyle="1" w:styleId="PBDocTxtL5">
    <w:name w:val="PBDocTxtL5"/>
    <w:basedOn w:val="PBDocTxt"/>
    <w:uiPriority w:val="99"/>
    <w:rsid w:val="00C41023"/>
    <w:pPr>
      <w:numPr>
        <w:ilvl w:val="5"/>
      </w:numPr>
      <w:tabs>
        <w:tab w:val="num" w:pos="4320"/>
      </w:tabs>
      <w:spacing w:line="260" w:lineRule="atLeast"/>
      <w:ind w:left="3600" w:hanging="360"/>
    </w:pPr>
  </w:style>
  <w:style w:type="paragraph" w:customStyle="1" w:styleId="PBDocTxtL6">
    <w:name w:val="PBDocTxtL6"/>
    <w:basedOn w:val="PBDocTxt"/>
    <w:uiPriority w:val="99"/>
    <w:rsid w:val="00C41023"/>
    <w:pPr>
      <w:numPr>
        <w:ilvl w:val="6"/>
      </w:numPr>
      <w:tabs>
        <w:tab w:val="num" w:pos="5040"/>
      </w:tabs>
      <w:spacing w:line="260" w:lineRule="atLeast"/>
      <w:ind w:left="4320" w:hanging="360"/>
    </w:pPr>
  </w:style>
  <w:style w:type="paragraph" w:customStyle="1" w:styleId="PBDocTxtL7">
    <w:name w:val="PBDocTxtL7"/>
    <w:basedOn w:val="PBDocTxt"/>
    <w:uiPriority w:val="99"/>
    <w:rsid w:val="00C41023"/>
    <w:pPr>
      <w:numPr>
        <w:ilvl w:val="7"/>
      </w:numPr>
      <w:tabs>
        <w:tab w:val="num" w:pos="5760"/>
      </w:tabs>
      <w:spacing w:line="260" w:lineRule="atLeast"/>
      <w:ind w:left="5040" w:hanging="360"/>
    </w:pPr>
  </w:style>
  <w:style w:type="paragraph" w:customStyle="1" w:styleId="PBDocTxtL8">
    <w:name w:val="PBDocTxtL8"/>
    <w:basedOn w:val="PBDocTxt"/>
    <w:uiPriority w:val="99"/>
    <w:rsid w:val="00C41023"/>
    <w:pPr>
      <w:numPr>
        <w:ilvl w:val="8"/>
      </w:numPr>
      <w:tabs>
        <w:tab w:val="num" w:pos="6480"/>
      </w:tabs>
      <w:spacing w:line="260" w:lineRule="atLeast"/>
      <w:ind w:hanging="360"/>
    </w:pPr>
  </w:style>
  <w:style w:type="paragraph" w:customStyle="1" w:styleId="CharCharCharCharCharCharChar">
    <w:name w:val="Char Char Char Char Char Char Char"/>
    <w:basedOn w:val="Norml"/>
    <w:uiPriority w:val="99"/>
    <w:rsid w:val="00C41023"/>
    <w:pPr>
      <w:spacing w:after="160" w:line="240" w:lineRule="exact"/>
    </w:pPr>
    <w:rPr>
      <w:rFonts w:ascii="Verdana" w:hAnsi="Verdana" w:cs="Verdana"/>
      <w:lang w:val="en-US" w:eastAsia="en-US"/>
    </w:rPr>
  </w:style>
  <w:style w:type="paragraph" w:customStyle="1" w:styleId="Szmbek2">
    <w:name w:val="Számbek2"/>
    <w:basedOn w:val="Norml"/>
    <w:uiPriority w:val="99"/>
    <w:rsid w:val="00C41023"/>
    <w:pPr>
      <w:tabs>
        <w:tab w:val="num" w:pos="1134"/>
      </w:tabs>
      <w:suppressAutoHyphens/>
      <w:spacing w:before="120" w:after="120"/>
      <w:ind w:left="567" w:right="-72" w:hanging="284"/>
      <w:jc w:val="both"/>
    </w:pPr>
    <w:rPr>
      <w:sz w:val="24"/>
      <w:szCs w:val="24"/>
    </w:rPr>
  </w:style>
  <w:style w:type="paragraph" w:customStyle="1" w:styleId="StlusBIalcm11ptEltte18ptUtna18">
    <w:name w:val="Stílus BÜI alcím + 11 pt Előtte:  18 pt Utána:  18"/>
    <w:basedOn w:val="Norml"/>
    <w:uiPriority w:val="99"/>
    <w:rsid w:val="00C41023"/>
    <w:pPr>
      <w:keepNext/>
      <w:numPr>
        <w:numId w:val="12"/>
      </w:numPr>
      <w:suppressAutoHyphens/>
      <w:spacing w:before="360" w:after="360"/>
      <w:jc w:val="center"/>
      <w:outlineLvl w:val="0"/>
    </w:pPr>
    <w:rPr>
      <w:b/>
      <w:bCs/>
      <w:caps/>
      <w:kern w:val="28"/>
      <w:sz w:val="24"/>
      <w:szCs w:val="24"/>
    </w:rPr>
  </w:style>
  <w:style w:type="paragraph" w:customStyle="1" w:styleId="Client">
    <w:name w:val="Client"/>
    <w:basedOn w:val="Norml"/>
    <w:rsid w:val="00C41023"/>
    <w:pPr>
      <w:spacing w:line="216" w:lineRule="auto"/>
    </w:pPr>
    <w:rPr>
      <w:rFonts w:ascii="Arial" w:hAnsi="Arial" w:cs="Arial"/>
      <w:sz w:val="30"/>
      <w:szCs w:val="30"/>
      <w:lang w:val="en-GB"/>
    </w:rPr>
  </w:style>
  <w:style w:type="paragraph" w:customStyle="1" w:styleId="CharCharChar">
    <w:name w:val="Char Char Char"/>
    <w:basedOn w:val="Norml"/>
    <w:uiPriority w:val="99"/>
    <w:rsid w:val="00C41023"/>
    <w:pPr>
      <w:spacing w:after="160" w:line="240" w:lineRule="exact"/>
    </w:pPr>
    <w:rPr>
      <w:rFonts w:ascii="Verdana" w:hAnsi="Verdana" w:cs="Verdana"/>
      <w:lang w:val="en-US" w:eastAsia="en-US"/>
    </w:rPr>
  </w:style>
  <w:style w:type="paragraph" w:styleId="Lista">
    <w:name w:val="List"/>
    <w:basedOn w:val="Szvegtrzs"/>
    <w:uiPriority w:val="99"/>
    <w:rsid w:val="00CE60F0"/>
    <w:pPr>
      <w:tabs>
        <w:tab w:val="left" w:pos="720"/>
      </w:tabs>
      <w:spacing w:after="80" w:line="240" w:lineRule="auto"/>
      <w:ind w:left="720" w:hanging="360"/>
      <w:jc w:val="left"/>
    </w:pPr>
    <w:rPr>
      <w:sz w:val="20"/>
      <w:szCs w:val="20"/>
    </w:rPr>
  </w:style>
  <w:style w:type="character" w:styleId="Sorszma">
    <w:name w:val="line number"/>
    <w:basedOn w:val="Bekezdsalapbettpusa"/>
    <w:uiPriority w:val="99"/>
    <w:rsid w:val="00CE60F0"/>
  </w:style>
  <w:style w:type="paragraph" w:styleId="Felsorols2">
    <w:name w:val="List Bullet 2"/>
    <w:basedOn w:val="Norml"/>
    <w:autoRedefine/>
    <w:uiPriority w:val="99"/>
    <w:rsid w:val="00CE60F0"/>
    <w:pPr>
      <w:ind w:left="566" w:hanging="283"/>
      <w:jc w:val="both"/>
    </w:pPr>
    <w:rPr>
      <w:sz w:val="24"/>
      <w:szCs w:val="24"/>
    </w:rPr>
  </w:style>
  <w:style w:type="paragraph" w:styleId="Listafolytatsa">
    <w:name w:val="List Continue"/>
    <w:basedOn w:val="Norml"/>
    <w:uiPriority w:val="99"/>
    <w:rsid w:val="00CE60F0"/>
    <w:pPr>
      <w:spacing w:after="120"/>
      <w:ind w:left="283"/>
      <w:jc w:val="both"/>
    </w:pPr>
    <w:rPr>
      <w:sz w:val="24"/>
      <w:szCs w:val="24"/>
    </w:rPr>
  </w:style>
  <w:style w:type="paragraph" w:styleId="Listafolytatsa2">
    <w:name w:val="List Continue 2"/>
    <w:basedOn w:val="Norml"/>
    <w:uiPriority w:val="99"/>
    <w:rsid w:val="00CE60F0"/>
    <w:pPr>
      <w:spacing w:after="120"/>
      <w:ind w:left="566"/>
      <w:jc w:val="both"/>
    </w:pPr>
    <w:rPr>
      <w:sz w:val="24"/>
      <w:szCs w:val="24"/>
    </w:rPr>
  </w:style>
  <w:style w:type="paragraph" w:styleId="Szmozottlista2">
    <w:name w:val="List Number 2"/>
    <w:aliases w:val="Okean Számozott lista 2"/>
    <w:basedOn w:val="Szmozottlista"/>
    <w:uiPriority w:val="99"/>
    <w:rsid w:val="00CE60F0"/>
    <w:pPr>
      <w:numPr>
        <w:numId w:val="0"/>
      </w:numPr>
      <w:tabs>
        <w:tab w:val="num" w:pos="0"/>
        <w:tab w:val="num" w:pos="1064"/>
      </w:tabs>
      <w:spacing w:before="120"/>
      <w:ind w:left="1064" w:hanging="283"/>
    </w:pPr>
    <w:rPr>
      <w:rFonts w:ascii="Arial" w:hAnsi="Arial" w:cs="Arial"/>
      <w:spacing w:val="-5"/>
      <w:sz w:val="22"/>
      <w:szCs w:val="22"/>
      <w:lang w:eastAsia="en-US"/>
    </w:rPr>
  </w:style>
  <w:style w:type="paragraph" w:styleId="TJ4">
    <w:name w:val="toc 4"/>
    <w:basedOn w:val="Norml"/>
    <w:next w:val="Norml"/>
    <w:autoRedefine/>
    <w:uiPriority w:val="99"/>
    <w:semiHidden/>
    <w:rsid w:val="00E274C6"/>
    <w:pPr>
      <w:ind w:left="720"/>
    </w:pPr>
    <w:rPr>
      <w:sz w:val="18"/>
      <w:szCs w:val="18"/>
    </w:rPr>
  </w:style>
  <w:style w:type="paragraph" w:styleId="TJ5">
    <w:name w:val="toc 5"/>
    <w:basedOn w:val="Norml"/>
    <w:next w:val="Norml"/>
    <w:autoRedefine/>
    <w:uiPriority w:val="99"/>
    <w:semiHidden/>
    <w:rsid w:val="00E274C6"/>
    <w:pPr>
      <w:ind w:left="960"/>
    </w:pPr>
    <w:rPr>
      <w:sz w:val="18"/>
      <w:szCs w:val="18"/>
    </w:rPr>
  </w:style>
  <w:style w:type="paragraph" w:styleId="TJ6">
    <w:name w:val="toc 6"/>
    <w:basedOn w:val="Norml"/>
    <w:next w:val="Norml"/>
    <w:autoRedefine/>
    <w:uiPriority w:val="99"/>
    <w:semiHidden/>
    <w:rsid w:val="00E274C6"/>
    <w:pPr>
      <w:ind w:left="1200"/>
    </w:pPr>
    <w:rPr>
      <w:sz w:val="18"/>
      <w:szCs w:val="18"/>
    </w:rPr>
  </w:style>
  <w:style w:type="paragraph" w:styleId="TJ7">
    <w:name w:val="toc 7"/>
    <w:basedOn w:val="Norml"/>
    <w:next w:val="Norml"/>
    <w:autoRedefine/>
    <w:uiPriority w:val="99"/>
    <w:semiHidden/>
    <w:rsid w:val="00E274C6"/>
    <w:pPr>
      <w:ind w:left="1440"/>
    </w:pPr>
    <w:rPr>
      <w:sz w:val="18"/>
      <w:szCs w:val="18"/>
    </w:rPr>
  </w:style>
  <w:style w:type="paragraph" w:styleId="TJ8">
    <w:name w:val="toc 8"/>
    <w:basedOn w:val="Norml"/>
    <w:next w:val="Norml"/>
    <w:autoRedefine/>
    <w:uiPriority w:val="99"/>
    <w:semiHidden/>
    <w:rsid w:val="00E274C6"/>
    <w:pPr>
      <w:ind w:left="1680"/>
    </w:pPr>
    <w:rPr>
      <w:sz w:val="18"/>
      <w:szCs w:val="18"/>
    </w:rPr>
  </w:style>
  <w:style w:type="paragraph" w:styleId="TJ9">
    <w:name w:val="toc 9"/>
    <w:basedOn w:val="Norml"/>
    <w:next w:val="Norml"/>
    <w:autoRedefine/>
    <w:uiPriority w:val="99"/>
    <w:semiHidden/>
    <w:rsid w:val="00E274C6"/>
    <w:pPr>
      <w:ind w:left="1920"/>
    </w:pPr>
    <w:rPr>
      <w:sz w:val="18"/>
      <w:szCs w:val="18"/>
    </w:rPr>
  </w:style>
  <w:style w:type="paragraph" w:customStyle="1" w:styleId="Megjegyzstrgya1">
    <w:name w:val="Megjegyzés tárgya1"/>
    <w:basedOn w:val="Jegyzetszveg"/>
    <w:next w:val="Jegyzetszveg"/>
    <w:uiPriority w:val="99"/>
    <w:semiHidden/>
    <w:rsid w:val="00E274C6"/>
    <w:pPr>
      <w:jc w:val="both"/>
    </w:pPr>
    <w:rPr>
      <w:b/>
      <w:bCs/>
    </w:rPr>
  </w:style>
  <w:style w:type="paragraph" w:customStyle="1" w:styleId="Buborkszveg1">
    <w:name w:val="Buborékszöveg1"/>
    <w:basedOn w:val="Norml"/>
    <w:uiPriority w:val="99"/>
    <w:semiHidden/>
    <w:rsid w:val="00E274C6"/>
    <w:pPr>
      <w:jc w:val="both"/>
    </w:pPr>
    <w:rPr>
      <w:rFonts w:ascii="Tahoma" w:hAnsi="Tahoma" w:cs="Tahoma"/>
      <w:sz w:val="16"/>
      <w:szCs w:val="16"/>
    </w:rPr>
  </w:style>
  <w:style w:type="character" w:customStyle="1" w:styleId="E-mailStlus601">
    <w:name w:val="E-mailStílus601"/>
    <w:semiHidden/>
    <w:rsid w:val="0018163E"/>
    <w:rPr>
      <w:rFonts w:ascii="Arial" w:hAnsi="Arial" w:cs="Arial" w:hint="default"/>
      <w:color w:val="auto"/>
      <w:sz w:val="20"/>
      <w:szCs w:val="20"/>
    </w:rPr>
  </w:style>
  <w:style w:type="character" w:customStyle="1" w:styleId="FootnotetextChar0">
    <w:name w:val="Footnote text Char"/>
    <w:aliases w:val="Footnote Text Char Char Char Char Char1,Footnote Text Char Char Char1,Footnote Text Char Char Char Char Char Char,Footnote Text Char Char Char Char Char Char Char Char Char,Footnote Text Char1 Char"/>
    <w:basedOn w:val="Bekezdsalapbettpusa"/>
    <w:uiPriority w:val="99"/>
    <w:rsid w:val="00833E3D"/>
    <w:rPr>
      <w:rFonts w:ascii="Times New Roman" w:eastAsia="Times New Roman" w:hAnsi="Times New Roman" w:cs="Times New Roman"/>
      <w:sz w:val="20"/>
      <w:szCs w:val="20"/>
      <w:lang w:eastAsia="hu-HU"/>
    </w:rPr>
  </w:style>
  <w:style w:type="numbering" w:customStyle="1" w:styleId="Nemlista1">
    <w:name w:val="Nem lista1"/>
    <w:next w:val="Nemlista"/>
    <w:semiHidden/>
    <w:rsid w:val="00886801"/>
  </w:style>
  <w:style w:type="paragraph" w:styleId="Szmozottlista3">
    <w:name w:val="List Number 3"/>
    <w:basedOn w:val="Norml"/>
    <w:rsid w:val="00886801"/>
    <w:pPr>
      <w:numPr>
        <w:numId w:val="13"/>
      </w:numPr>
    </w:pPr>
  </w:style>
  <w:style w:type="paragraph" w:customStyle="1" w:styleId="betbek">
    <w:name w:val="betûbek"/>
    <w:basedOn w:val="Norml"/>
    <w:rsid w:val="00E10283"/>
    <w:pPr>
      <w:widowControl w:val="0"/>
      <w:numPr>
        <w:numId w:val="72"/>
      </w:numPr>
      <w:tabs>
        <w:tab w:val="clear" w:pos="360"/>
      </w:tabs>
      <w:ind w:left="1134" w:hanging="454"/>
      <w:jc w:val="both"/>
    </w:pPr>
    <w:rPr>
      <w:rFonts w:ascii="Book Antiqua" w:hAnsi="Book Antiqua"/>
      <w:sz w:val="22"/>
    </w:rPr>
  </w:style>
  <w:style w:type="character" w:customStyle="1" w:styleId="data">
    <w:name w:val="data"/>
    <w:basedOn w:val="Bekezdsalapbettpusa"/>
    <w:rsid w:val="00313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0605">
      <w:bodyDiv w:val="1"/>
      <w:marLeft w:val="0"/>
      <w:marRight w:val="0"/>
      <w:marTop w:val="0"/>
      <w:marBottom w:val="0"/>
      <w:divBdr>
        <w:top w:val="none" w:sz="0" w:space="0" w:color="auto"/>
        <w:left w:val="none" w:sz="0" w:space="0" w:color="auto"/>
        <w:bottom w:val="none" w:sz="0" w:space="0" w:color="auto"/>
        <w:right w:val="none" w:sz="0" w:space="0" w:color="auto"/>
      </w:divBdr>
    </w:div>
    <w:div w:id="80571369">
      <w:bodyDiv w:val="1"/>
      <w:marLeft w:val="0"/>
      <w:marRight w:val="0"/>
      <w:marTop w:val="0"/>
      <w:marBottom w:val="0"/>
      <w:divBdr>
        <w:top w:val="none" w:sz="0" w:space="0" w:color="auto"/>
        <w:left w:val="none" w:sz="0" w:space="0" w:color="auto"/>
        <w:bottom w:val="none" w:sz="0" w:space="0" w:color="auto"/>
        <w:right w:val="none" w:sz="0" w:space="0" w:color="auto"/>
      </w:divBdr>
    </w:div>
    <w:div w:id="100074962">
      <w:bodyDiv w:val="1"/>
      <w:marLeft w:val="0"/>
      <w:marRight w:val="0"/>
      <w:marTop w:val="0"/>
      <w:marBottom w:val="0"/>
      <w:divBdr>
        <w:top w:val="none" w:sz="0" w:space="0" w:color="auto"/>
        <w:left w:val="none" w:sz="0" w:space="0" w:color="auto"/>
        <w:bottom w:val="none" w:sz="0" w:space="0" w:color="auto"/>
        <w:right w:val="none" w:sz="0" w:space="0" w:color="auto"/>
      </w:divBdr>
    </w:div>
    <w:div w:id="117799783">
      <w:bodyDiv w:val="1"/>
      <w:marLeft w:val="0"/>
      <w:marRight w:val="0"/>
      <w:marTop w:val="0"/>
      <w:marBottom w:val="0"/>
      <w:divBdr>
        <w:top w:val="none" w:sz="0" w:space="0" w:color="auto"/>
        <w:left w:val="none" w:sz="0" w:space="0" w:color="auto"/>
        <w:bottom w:val="none" w:sz="0" w:space="0" w:color="auto"/>
        <w:right w:val="none" w:sz="0" w:space="0" w:color="auto"/>
      </w:divBdr>
    </w:div>
    <w:div w:id="166603507">
      <w:bodyDiv w:val="1"/>
      <w:marLeft w:val="0"/>
      <w:marRight w:val="0"/>
      <w:marTop w:val="0"/>
      <w:marBottom w:val="0"/>
      <w:divBdr>
        <w:top w:val="none" w:sz="0" w:space="0" w:color="auto"/>
        <w:left w:val="none" w:sz="0" w:space="0" w:color="auto"/>
        <w:bottom w:val="none" w:sz="0" w:space="0" w:color="auto"/>
        <w:right w:val="none" w:sz="0" w:space="0" w:color="auto"/>
      </w:divBdr>
    </w:div>
    <w:div w:id="251665463">
      <w:bodyDiv w:val="1"/>
      <w:marLeft w:val="0"/>
      <w:marRight w:val="0"/>
      <w:marTop w:val="0"/>
      <w:marBottom w:val="0"/>
      <w:divBdr>
        <w:top w:val="none" w:sz="0" w:space="0" w:color="auto"/>
        <w:left w:val="none" w:sz="0" w:space="0" w:color="auto"/>
        <w:bottom w:val="none" w:sz="0" w:space="0" w:color="auto"/>
        <w:right w:val="none" w:sz="0" w:space="0" w:color="auto"/>
      </w:divBdr>
    </w:div>
    <w:div w:id="266818314">
      <w:bodyDiv w:val="1"/>
      <w:marLeft w:val="0"/>
      <w:marRight w:val="0"/>
      <w:marTop w:val="0"/>
      <w:marBottom w:val="0"/>
      <w:divBdr>
        <w:top w:val="none" w:sz="0" w:space="0" w:color="auto"/>
        <w:left w:val="none" w:sz="0" w:space="0" w:color="auto"/>
        <w:bottom w:val="none" w:sz="0" w:space="0" w:color="auto"/>
        <w:right w:val="none" w:sz="0" w:space="0" w:color="auto"/>
      </w:divBdr>
    </w:div>
    <w:div w:id="406850268">
      <w:bodyDiv w:val="1"/>
      <w:marLeft w:val="0"/>
      <w:marRight w:val="0"/>
      <w:marTop w:val="0"/>
      <w:marBottom w:val="0"/>
      <w:divBdr>
        <w:top w:val="none" w:sz="0" w:space="0" w:color="auto"/>
        <w:left w:val="none" w:sz="0" w:space="0" w:color="auto"/>
        <w:bottom w:val="none" w:sz="0" w:space="0" w:color="auto"/>
        <w:right w:val="none" w:sz="0" w:space="0" w:color="auto"/>
      </w:divBdr>
    </w:div>
    <w:div w:id="426269364">
      <w:bodyDiv w:val="1"/>
      <w:marLeft w:val="0"/>
      <w:marRight w:val="0"/>
      <w:marTop w:val="0"/>
      <w:marBottom w:val="0"/>
      <w:divBdr>
        <w:top w:val="none" w:sz="0" w:space="0" w:color="auto"/>
        <w:left w:val="none" w:sz="0" w:space="0" w:color="auto"/>
        <w:bottom w:val="none" w:sz="0" w:space="0" w:color="auto"/>
        <w:right w:val="none" w:sz="0" w:space="0" w:color="auto"/>
      </w:divBdr>
    </w:div>
    <w:div w:id="568343996">
      <w:bodyDiv w:val="1"/>
      <w:marLeft w:val="0"/>
      <w:marRight w:val="0"/>
      <w:marTop w:val="0"/>
      <w:marBottom w:val="0"/>
      <w:divBdr>
        <w:top w:val="none" w:sz="0" w:space="0" w:color="auto"/>
        <w:left w:val="none" w:sz="0" w:space="0" w:color="auto"/>
        <w:bottom w:val="none" w:sz="0" w:space="0" w:color="auto"/>
        <w:right w:val="none" w:sz="0" w:space="0" w:color="auto"/>
      </w:divBdr>
    </w:div>
    <w:div w:id="849101843">
      <w:bodyDiv w:val="1"/>
      <w:marLeft w:val="0"/>
      <w:marRight w:val="0"/>
      <w:marTop w:val="0"/>
      <w:marBottom w:val="0"/>
      <w:divBdr>
        <w:top w:val="none" w:sz="0" w:space="0" w:color="auto"/>
        <w:left w:val="none" w:sz="0" w:space="0" w:color="auto"/>
        <w:bottom w:val="none" w:sz="0" w:space="0" w:color="auto"/>
        <w:right w:val="none" w:sz="0" w:space="0" w:color="auto"/>
      </w:divBdr>
    </w:div>
    <w:div w:id="863984647">
      <w:bodyDiv w:val="1"/>
      <w:marLeft w:val="0"/>
      <w:marRight w:val="0"/>
      <w:marTop w:val="0"/>
      <w:marBottom w:val="0"/>
      <w:divBdr>
        <w:top w:val="none" w:sz="0" w:space="0" w:color="auto"/>
        <w:left w:val="none" w:sz="0" w:space="0" w:color="auto"/>
        <w:bottom w:val="none" w:sz="0" w:space="0" w:color="auto"/>
        <w:right w:val="none" w:sz="0" w:space="0" w:color="auto"/>
      </w:divBdr>
    </w:div>
    <w:div w:id="864444597">
      <w:bodyDiv w:val="1"/>
      <w:marLeft w:val="0"/>
      <w:marRight w:val="0"/>
      <w:marTop w:val="0"/>
      <w:marBottom w:val="0"/>
      <w:divBdr>
        <w:top w:val="none" w:sz="0" w:space="0" w:color="auto"/>
        <w:left w:val="none" w:sz="0" w:space="0" w:color="auto"/>
        <w:bottom w:val="none" w:sz="0" w:space="0" w:color="auto"/>
        <w:right w:val="none" w:sz="0" w:space="0" w:color="auto"/>
      </w:divBdr>
    </w:div>
    <w:div w:id="932007871">
      <w:bodyDiv w:val="1"/>
      <w:marLeft w:val="0"/>
      <w:marRight w:val="0"/>
      <w:marTop w:val="0"/>
      <w:marBottom w:val="0"/>
      <w:divBdr>
        <w:top w:val="none" w:sz="0" w:space="0" w:color="auto"/>
        <w:left w:val="none" w:sz="0" w:space="0" w:color="auto"/>
        <w:bottom w:val="none" w:sz="0" w:space="0" w:color="auto"/>
        <w:right w:val="none" w:sz="0" w:space="0" w:color="auto"/>
      </w:divBdr>
    </w:div>
    <w:div w:id="1041516761">
      <w:bodyDiv w:val="1"/>
      <w:marLeft w:val="0"/>
      <w:marRight w:val="0"/>
      <w:marTop w:val="0"/>
      <w:marBottom w:val="0"/>
      <w:divBdr>
        <w:top w:val="none" w:sz="0" w:space="0" w:color="auto"/>
        <w:left w:val="none" w:sz="0" w:space="0" w:color="auto"/>
        <w:bottom w:val="none" w:sz="0" w:space="0" w:color="auto"/>
        <w:right w:val="none" w:sz="0" w:space="0" w:color="auto"/>
      </w:divBdr>
    </w:div>
    <w:div w:id="1079867752">
      <w:bodyDiv w:val="1"/>
      <w:marLeft w:val="0"/>
      <w:marRight w:val="0"/>
      <w:marTop w:val="0"/>
      <w:marBottom w:val="0"/>
      <w:divBdr>
        <w:top w:val="none" w:sz="0" w:space="0" w:color="auto"/>
        <w:left w:val="none" w:sz="0" w:space="0" w:color="auto"/>
        <w:bottom w:val="none" w:sz="0" w:space="0" w:color="auto"/>
        <w:right w:val="none" w:sz="0" w:space="0" w:color="auto"/>
      </w:divBdr>
    </w:div>
    <w:div w:id="1136294580">
      <w:bodyDiv w:val="1"/>
      <w:marLeft w:val="0"/>
      <w:marRight w:val="0"/>
      <w:marTop w:val="0"/>
      <w:marBottom w:val="0"/>
      <w:divBdr>
        <w:top w:val="none" w:sz="0" w:space="0" w:color="auto"/>
        <w:left w:val="none" w:sz="0" w:space="0" w:color="auto"/>
        <w:bottom w:val="none" w:sz="0" w:space="0" w:color="auto"/>
        <w:right w:val="none" w:sz="0" w:space="0" w:color="auto"/>
      </w:divBdr>
    </w:div>
    <w:div w:id="1151865766">
      <w:bodyDiv w:val="1"/>
      <w:marLeft w:val="0"/>
      <w:marRight w:val="0"/>
      <w:marTop w:val="0"/>
      <w:marBottom w:val="0"/>
      <w:divBdr>
        <w:top w:val="none" w:sz="0" w:space="0" w:color="auto"/>
        <w:left w:val="none" w:sz="0" w:space="0" w:color="auto"/>
        <w:bottom w:val="none" w:sz="0" w:space="0" w:color="auto"/>
        <w:right w:val="none" w:sz="0" w:space="0" w:color="auto"/>
      </w:divBdr>
    </w:div>
    <w:div w:id="1235312456">
      <w:bodyDiv w:val="1"/>
      <w:marLeft w:val="0"/>
      <w:marRight w:val="0"/>
      <w:marTop w:val="0"/>
      <w:marBottom w:val="0"/>
      <w:divBdr>
        <w:top w:val="none" w:sz="0" w:space="0" w:color="auto"/>
        <w:left w:val="none" w:sz="0" w:space="0" w:color="auto"/>
        <w:bottom w:val="none" w:sz="0" w:space="0" w:color="auto"/>
        <w:right w:val="none" w:sz="0" w:space="0" w:color="auto"/>
      </w:divBdr>
    </w:div>
    <w:div w:id="1309358749">
      <w:bodyDiv w:val="1"/>
      <w:marLeft w:val="0"/>
      <w:marRight w:val="0"/>
      <w:marTop w:val="0"/>
      <w:marBottom w:val="0"/>
      <w:divBdr>
        <w:top w:val="none" w:sz="0" w:space="0" w:color="auto"/>
        <w:left w:val="none" w:sz="0" w:space="0" w:color="auto"/>
        <w:bottom w:val="none" w:sz="0" w:space="0" w:color="auto"/>
        <w:right w:val="none" w:sz="0" w:space="0" w:color="auto"/>
      </w:divBdr>
    </w:div>
    <w:div w:id="1373771694">
      <w:bodyDiv w:val="1"/>
      <w:marLeft w:val="0"/>
      <w:marRight w:val="0"/>
      <w:marTop w:val="0"/>
      <w:marBottom w:val="0"/>
      <w:divBdr>
        <w:top w:val="none" w:sz="0" w:space="0" w:color="auto"/>
        <w:left w:val="none" w:sz="0" w:space="0" w:color="auto"/>
        <w:bottom w:val="none" w:sz="0" w:space="0" w:color="auto"/>
        <w:right w:val="none" w:sz="0" w:space="0" w:color="auto"/>
      </w:divBdr>
    </w:div>
    <w:div w:id="1423180473">
      <w:bodyDiv w:val="1"/>
      <w:marLeft w:val="0"/>
      <w:marRight w:val="0"/>
      <w:marTop w:val="0"/>
      <w:marBottom w:val="0"/>
      <w:divBdr>
        <w:top w:val="none" w:sz="0" w:space="0" w:color="auto"/>
        <w:left w:val="none" w:sz="0" w:space="0" w:color="auto"/>
        <w:bottom w:val="none" w:sz="0" w:space="0" w:color="auto"/>
        <w:right w:val="none" w:sz="0" w:space="0" w:color="auto"/>
      </w:divBdr>
    </w:div>
    <w:div w:id="1462379162">
      <w:bodyDiv w:val="1"/>
      <w:marLeft w:val="0"/>
      <w:marRight w:val="0"/>
      <w:marTop w:val="0"/>
      <w:marBottom w:val="0"/>
      <w:divBdr>
        <w:top w:val="none" w:sz="0" w:space="0" w:color="auto"/>
        <w:left w:val="none" w:sz="0" w:space="0" w:color="auto"/>
        <w:bottom w:val="none" w:sz="0" w:space="0" w:color="auto"/>
        <w:right w:val="none" w:sz="0" w:space="0" w:color="auto"/>
      </w:divBdr>
    </w:div>
    <w:div w:id="1492064895">
      <w:bodyDiv w:val="1"/>
      <w:marLeft w:val="0"/>
      <w:marRight w:val="0"/>
      <w:marTop w:val="0"/>
      <w:marBottom w:val="0"/>
      <w:divBdr>
        <w:top w:val="none" w:sz="0" w:space="0" w:color="auto"/>
        <w:left w:val="none" w:sz="0" w:space="0" w:color="auto"/>
        <w:bottom w:val="none" w:sz="0" w:space="0" w:color="auto"/>
        <w:right w:val="none" w:sz="0" w:space="0" w:color="auto"/>
      </w:divBdr>
    </w:div>
    <w:div w:id="1507551516">
      <w:bodyDiv w:val="1"/>
      <w:marLeft w:val="0"/>
      <w:marRight w:val="0"/>
      <w:marTop w:val="0"/>
      <w:marBottom w:val="0"/>
      <w:divBdr>
        <w:top w:val="none" w:sz="0" w:space="0" w:color="auto"/>
        <w:left w:val="none" w:sz="0" w:space="0" w:color="auto"/>
        <w:bottom w:val="none" w:sz="0" w:space="0" w:color="auto"/>
        <w:right w:val="none" w:sz="0" w:space="0" w:color="auto"/>
      </w:divBdr>
    </w:div>
    <w:div w:id="1508398943">
      <w:bodyDiv w:val="1"/>
      <w:marLeft w:val="0"/>
      <w:marRight w:val="0"/>
      <w:marTop w:val="0"/>
      <w:marBottom w:val="0"/>
      <w:divBdr>
        <w:top w:val="none" w:sz="0" w:space="0" w:color="auto"/>
        <w:left w:val="none" w:sz="0" w:space="0" w:color="auto"/>
        <w:bottom w:val="none" w:sz="0" w:space="0" w:color="auto"/>
        <w:right w:val="none" w:sz="0" w:space="0" w:color="auto"/>
      </w:divBdr>
    </w:div>
    <w:div w:id="1562014480">
      <w:bodyDiv w:val="1"/>
      <w:marLeft w:val="0"/>
      <w:marRight w:val="0"/>
      <w:marTop w:val="0"/>
      <w:marBottom w:val="0"/>
      <w:divBdr>
        <w:top w:val="none" w:sz="0" w:space="0" w:color="auto"/>
        <w:left w:val="none" w:sz="0" w:space="0" w:color="auto"/>
        <w:bottom w:val="none" w:sz="0" w:space="0" w:color="auto"/>
        <w:right w:val="none" w:sz="0" w:space="0" w:color="auto"/>
      </w:divBdr>
    </w:div>
    <w:div w:id="1603999238">
      <w:bodyDiv w:val="1"/>
      <w:marLeft w:val="0"/>
      <w:marRight w:val="0"/>
      <w:marTop w:val="0"/>
      <w:marBottom w:val="0"/>
      <w:divBdr>
        <w:top w:val="none" w:sz="0" w:space="0" w:color="auto"/>
        <w:left w:val="none" w:sz="0" w:space="0" w:color="auto"/>
        <w:bottom w:val="none" w:sz="0" w:space="0" w:color="auto"/>
        <w:right w:val="none" w:sz="0" w:space="0" w:color="auto"/>
      </w:divBdr>
    </w:div>
    <w:div w:id="1604073388">
      <w:bodyDiv w:val="1"/>
      <w:marLeft w:val="0"/>
      <w:marRight w:val="0"/>
      <w:marTop w:val="0"/>
      <w:marBottom w:val="0"/>
      <w:divBdr>
        <w:top w:val="none" w:sz="0" w:space="0" w:color="auto"/>
        <w:left w:val="none" w:sz="0" w:space="0" w:color="auto"/>
        <w:bottom w:val="none" w:sz="0" w:space="0" w:color="auto"/>
        <w:right w:val="none" w:sz="0" w:space="0" w:color="auto"/>
      </w:divBdr>
    </w:div>
    <w:div w:id="1626426186">
      <w:bodyDiv w:val="1"/>
      <w:marLeft w:val="0"/>
      <w:marRight w:val="0"/>
      <w:marTop w:val="0"/>
      <w:marBottom w:val="0"/>
      <w:divBdr>
        <w:top w:val="none" w:sz="0" w:space="0" w:color="auto"/>
        <w:left w:val="none" w:sz="0" w:space="0" w:color="auto"/>
        <w:bottom w:val="none" w:sz="0" w:space="0" w:color="auto"/>
        <w:right w:val="none" w:sz="0" w:space="0" w:color="auto"/>
      </w:divBdr>
    </w:div>
    <w:div w:id="1666592035">
      <w:bodyDiv w:val="1"/>
      <w:marLeft w:val="0"/>
      <w:marRight w:val="0"/>
      <w:marTop w:val="0"/>
      <w:marBottom w:val="0"/>
      <w:divBdr>
        <w:top w:val="none" w:sz="0" w:space="0" w:color="auto"/>
        <w:left w:val="none" w:sz="0" w:space="0" w:color="auto"/>
        <w:bottom w:val="none" w:sz="0" w:space="0" w:color="auto"/>
        <w:right w:val="none" w:sz="0" w:space="0" w:color="auto"/>
      </w:divBdr>
    </w:div>
    <w:div w:id="1753427958">
      <w:bodyDiv w:val="1"/>
      <w:marLeft w:val="0"/>
      <w:marRight w:val="0"/>
      <w:marTop w:val="0"/>
      <w:marBottom w:val="0"/>
      <w:divBdr>
        <w:top w:val="none" w:sz="0" w:space="0" w:color="auto"/>
        <w:left w:val="none" w:sz="0" w:space="0" w:color="auto"/>
        <w:bottom w:val="none" w:sz="0" w:space="0" w:color="auto"/>
        <w:right w:val="none" w:sz="0" w:space="0" w:color="auto"/>
      </w:divBdr>
    </w:div>
    <w:div w:id="1803227054">
      <w:bodyDiv w:val="1"/>
      <w:marLeft w:val="0"/>
      <w:marRight w:val="0"/>
      <w:marTop w:val="0"/>
      <w:marBottom w:val="0"/>
      <w:divBdr>
        <w:top w:val="none" w:sz="0" w:space="0" w:color="auto"/>
        <w:left w:val="none" w:sz="0" w:space="0" w:color="auto"/>
        <w:bottom w:val="none" w:sz="0" w:space="0" w:color="auto"/>
        <w:right w:val="none" w:sz="0" w:space="0" w:color="auto"/>
      </w:divBdr>
    </w:div>
    <w:div w:id="1821995181">
      <w:bodyDiv w:val="1"/>
      <w:marLeft w:val="0"/>
      <w:marRight w:val="0"/>
      <w:marTop w:val="0"/>
      <w:marBottom w:val="0"/>
      <w:divBdr>
        <w:top w:val="none" w:sz="0" w:space="0" w:color="auto"/>
        <w:left w:val="none" w:sz="0" w:space="0" w:color="auto"/>
        <w:bottom w:val="none" w:sz="0" w:space="0" w:color="auto"/>
        <w:right w:val="none" w:sz="0" w:space="0" w:color="auto"/>
      </w:divBdr>
    </w:div>
    <w:div w:id="1858999716">
      <w:bodyDiv w:val="1"/>
      <w:marLeft w:val="0"/>
      <w:marRight w:val="0"/>
      <w:marTop w:val="0"/>
      <w:marBottom w:val="0"/>
      <w:divBdr>
        <w:top w:val="none" w:sz="0" w:space="0" w:color="auto"/>
        <w:left w:val="none" w:sz="0" w:space="0" w:color="auto"/>
        <w:bottom w:val="none" w:sz="0" w:space="0" w:color="auto"/>
        <w:right w:val="none" w:sz="0" w:space="0" w:color="auto"/>
      </w:divBdr>
    </w:div>
    <w:div w:id="1889803851">
      <w:bodyDiv w:val="1"/>
      <w:marLeft w:val="0"/>
      <w:marRight w:val="0"/>
      <w:marTop w:val="0"/>
      <w:marBottom w:val="0"/>
      <w:divBdr>
        <w:top w:val="none" w:sz="0" w:space="0" w:color="auto"/>
        <w:left w:val="none" w:sz="0" w:space="0" w:color="auto"/>
        <w:bottom w:val="none" w:sz="0" w:space="0" w:color="auto"/>
        <w:right w:val="none" w:sz="0" w:space="0" w:color="auto"/>
      </w:divBdr>
    </w:div>
    <w:div w:id="1951352973">
      <w:bodyDiv w:val="1"/>
      <w:marLeft w:val="0"/>
      <w:marRight w:val="0"/>
      <w:marTop w:val="0"/>
      <w:marBottom w:val="0"/>
      <w:divBdr>
        <w:top w:val="none" w:sz="0" w:space="0" w:color="auto"/>
        <w:left w:val="none" w:sz="0" w:space="0" w:color="auto"/>
        <w:bottom w:val="none" w:sz="0" w:space="0" w:color="auto"/>
        <w:right w:val="none" w:sz="0" w:space="0" w:color="auto"/>
      </w:divBdr>
    </w:div>
    <w:div w:id="1995835287">
      <w:bodyDiv w:val="1"/>
      <w:marLeft w:val="0"/>
      <w:marRight w:val="0"/>
      <w:marTop w:val="0"/>
      <w:marBottom w:val="0"/>
      <w:divBdr>
        <w:top w:val="none" w:sz="0" w:space="0" w:color="auto"/>
        <w:left w:val="none" w:sz="0" w:space="0" w:color="auto"/>
        <w:bottom w:val="none" w:sz="0" w:space="0" w:color="auto"/>
        <w:right w:val="none" w:sz="0" w:space="0" w:color="auto"/>
      </w:divBdr>
    </w:div>
    <w:div w:id="2021737115">
      <w:bodyDiv w:val="1"/>
      <w:marLeft w:val="0"/>
      <w:marRight w:val="0"/>
      <w:marTop w:val="0"/>
      <w:marBottom w:val="0"/>
      <w:divBdr>
        <w:top w:val="none" w:sz="0" w:space="0" w:color="auto"/>
        <w:left w:val="none" w:sz="0" w:space="0" w:color="auto"/>
        <w:bottom w:val="none" w:sz="0" w:space="0" w:color="auto"/>
        <w:right w:val="none" w:sz="0" w:space="0" w:color="auto"/>
      </w:divBdr>
    </w:div>
    <w:div w:id="20462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107F1-A117-4498-BB9D-C8FA2F849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284</Words>
  <Characters>1961</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Merész dr. Maja</dc:creator>
  <cp:lastModifiedBy>M M</cp:lastModifiedBy>
  <cp:revision>2</cp:revision>
  <cp:lastPrinted>2012-05-10T08:02:00Z</cp:lastPrinted>
  <dcterms:created xsi:type="dcterms:W3CDTF">2025-05-06T09:13:00Z</dcterms:created>
  <dcterms:modified xsi:type="dcterms:W3CDTF">2025-05-06T09:13:00Z</dcterms:modified>
</cp:coreProperties>
</file>